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63" w:rsidRPr="00E560D7" w:rsidRDefault="00801863" w:rsidP="00B909D7">
      <w:pPr>
        <w:jc w:val="distribute"/>
        <w:rPr>
          <w:rFonts w:ascii="標楷體" w:eastAsia="標楷體" w:hAnsi="標楷體"/>
          <w:b/>
          <w:sz w:val="32"/>
        </w:rPr>
      </w:pPr>
      <w:bookmarkStart w:id="0" w:name="_GoBack"/>
      <w:r w:rsidRPr="00E560D7">
        <w:rPr>
          <w:rFonts w:ascii="標楷體" w:eastAsia="標楷體" w:hAnsi="標楷體"/>
          <w:b/>
          <w:sz w:val="32"/>
        </w:rPr>
        <w:t>10</w:t>
      </w:r>
      <w:r w:rsidR="002D0C5C">
        <w:rPr>
          <w:rFonts w:ascii="標楷體" w:eastAsia="標楷體" w:hAnsi="標楷體" w:hint="eastAsia"/>
          <w:b/>
          <w:sz w:val="32"/>
        </w:rPr>
        <w:t>8</w:t>
      </w:r>
      <w:r w:rsidRPr="00E560D7">
        <w:rPr>
          <w:rFonts w:ascii="標楷體" w:eastAsia="標楷體" w:hAnsi="標楷體" w:hint="eastAsia"/>
          <w:b/>
          <w:sz w:val="32"/>
        </w:rPr>
        <w:t>年美和科技</w:t>
      </w:r>
      <w:r w:rsidR="00686C02" w:rsidRPr="00E560D7">
        <w:rPr>
          <w:rFonts w:ascii="標楷體" w:eastAsia="標楷體" w:hAnsi="標楷體" w:hint="eastAsia"/>
          <w:b/>
          <w:sz w:val="32"/>
        </w:rPr>
        <w:t>大學護理</w:t>
      </w:r>
      <w:r w:rsidRPr="00E560D7">
        <w:rPr>
          <w:rFonts w:ascii="標楷體" w:eastAsia="標楷體" w:hAnsi="標楷體" w:hint="eastAsia"/>
          <w:b/>
          <w:sz w:val="32"/>
        </w:rPr>
        <w:t>系第</w:t>
      </w:r>
      <w:r w:rsidR="002D0C5C">
        <w:rPr>
          <w:rFonts w:ascii="標楷體" w:eastAsia="標楷體" w:hAnsi="標楷體" w:hint="eastAsia"/>
          <w:b/>
          <w:sz w:val="32"/>
        </w:rPr>
        <w:t>四</w:t>
      </w:r>
      <w:r w:rsidRPr="00E560D7">
        <w:rPr>
          <w:rFonts w:ascii="標楷體" w:eastAsia="標楷體" w:hAnsi="標楷體" w:hint="eastAsia"/>
          <w:b/>
          <w:sz w:val="32"/>
        </w:rPr>
        <w:t>屆</w:t>
      </w:r>
      <w:r w:rsidR="00F70D30" w:rsidRPr="00E560D7">
        <w:rPr>
          <w:rFonts w:ascii="標楷體" w:eastAsia="標楷體" w:hAnsi="標楷體" w:hint="eastAsia"/>
          <w:b/>
          <w:sz w:val="32"/>
        </w:rPr>
        <w:t>護理</w:t>
      </w:r>
      <w:r w:rsidRPr="00E560D7">
        <w:rPr>
          <w:rFonts w:ascii="標楷體" w:eastAsia="標楷體" w:hAnsi="標楷體" w:hint="eastAsia"/>
          <w:b/>
          <w:sz w:val="32"/>
        </w:rPr>
        <w:t>營招生簡章</w:t>
      </w:r>
    </w:p>
    <w:bookmarkEnd w:id="0"/>
    <w:p w:rsidR="00801863" w:rsidRPr="00E560D7" w:rsidRDefault="00C102D5" w:rsidP="00801863">
      <w:pPr>
        <w:pStyle w:val="a8"/>
        <w:numPr>
          <w:ilvl w:val="0"/>
          <w:numId w:val="7"/>
        </w:numPr>
        <w:spacing w:line="400" w:lineRule="exact"/>
        <w:ind w:leftChars="0" w:left="630" w:hangingChars="225" w:hanging="630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活動目的：藉由</w:t>
      </w:r>
      <w:r w:rsidR="0063252C" w:rsidRPr="00E560D7">
        <w:rPr>
          <w:rFonts w:ascii="標楷體" w:eastAsia="標楷體" w:hAnsi="標楷體" w:hint="eastAsia"/>
          <w:sz w:val="28"/>
          <w:szCs w:val="28"/>
        </w:rPr>
        <w:t>接觸專業領域之活動</w:t>
      </w:r>
      <w:r w:rsidRPr="00E560D7">
        <w:rPr>
          <w:rFonts w:ascii="標楷體" w:eastAsia="標楷體" w:hAnsi="標楷體" w:hint="eastAsia"/>
          <w:sz w:val="28"/>
          <w:szCs w:val="28"/>
        </w:rPr>
        <w:t>規劃，</w:t>
      </w:r>
      <w:r w:rsidR="00CA185E" w:rsidRPr="00E560D7">
        <w:rPr>
          <w:rFonts w:ascii="標楷體" w:eastAsia="標楷體" w:hAnsi="標楷體" w:hint="eastAsia"/>
          <w:sz w:val="28"/>
          <w:szCs w:val="28"/>
        </w:rPr>
        <w:t>充實</w:t>
      </w:r>
      <w:r w:rsidRPr="00E560D7">
        <w:rPr>
          <w:rFonts w:ascii="標楷體" w:eastAsia="標楷體" w:hAnsi="標楷體" w:hint="eastAsia"/>
          <w:sz w:val="28"/>
          <w:szCs w:val="28"/>
        </w:rPr>
        <w:t>莘莘學子寒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假生活，</w:t>
      </w:r>
      <w:r w:rsidR="007E33A4" w:rsidRPr="00E560D7">
        <w:rPr>
          <w:rFonts w:ascii="標楷體" w:eastAsia="標楷體" w:hAnsi="標楷體" w:hint="eastAsia"/>
          <w:sz w:val="28"/>
          <w:szCs w:val="28"/>
        </w:rPr>
        <w:t>激發</w:t>
      </w:r>
      <w:r w:rsidR="00F56BF6" w:rsidRPr="00E560D7">
        <w:rPr>
          <w:rFonts w:ascii="標楷體" w:eastAsia="標楷體" w:hAnsi="標楷體" w:hint="eastAsia"/>
          <w:sz w:val="28"/>
          <w:szCs w:val="28"/>
        </w:rPr>
        <w:t xml:space="preserve">  </w:t>
      </w:r>
      <w:r w:rsidR="006713E4" w:rsidRPr="00E560D7">
        <w:rPr>
          <w:rFonts w:ascii="標楷體" w:eastAsia="標楷體" w:hAnsi="標楷體" w:hint="eastAsia"/>
          <w:sz w:val="28"/>
          <w:szCs w:val="28"/>
        </w:rPr>
        <w:t>學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生對本校護理系的興趣。</w:t>
      </w:r>
    </w:p>
    <w:p w:rsidR="00801863" w:rsidRPr="00E560D7" w:rsidRDefault="00801863" w:rsidP="00801863">
      <w:pPr>
        <w:pStyle w:val="a8"/>
        <w:numPr>
          <w:ilvl w:val="0"/>
          <w:numId w:val="7"/>
        </w:numPr>
        <w:spacing w:line="400" w:lineRule="exact"/>
        <w:ind w:leftChars="0" w:left="630" w:hangingChars="225" w:hanging="630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主辦單位：美和科技</w:t>
      </w:r>
      <w:r w:rsidR="00F70D30" w:rsidRPr="00E560D7">
        <w:rPr>
          <w:rFonts w:ascii="標楷體" w:eastAsia="標楷體" w:hAnsi="標楷體" w:hint="eastAsia"/>
          <w:sz w:val="28"/>
          <w:szCs w:val="28"/>
        </w:rPr>
        <w:t>大學護理</w:t>
      </w:r>
      <w:r w:rsidRPr="00E560D7">
        <w:rPr>
          <w:rFonts w:ascii="標楷體" w:eastAsia="標楷體" w:hAnsi="標楷體" w:hint="eastAsia"/>
          <w:sz w:val="28"/>
          <w:szCs w:val="28"/>
        </w:rPr>
        <w:t>系</w:t>
      </w:r>
    </w:p>
    <w:p w:rsidR="00801863" w:rsidRPr="00E560D7" w:rsidRDefault="00801863" w:rsidP="00801863">
      <w:pPr>
        <w:pStyle w:val="a8"/>
        <w:numPr>
          <w:ilvl w:val="0"/>
          <w:numId w:val="7"/>
        </w:numPr>
        <w:spacing w:line="400" w:lineRule="exact"/>
        <w:ind w:leftChars="0" w:left="630" w:hangingChars="225" w:hanging="630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活動日期：民國</w:t>
      </w:r>
      <w:r w:rsidR="00F70D30" w:rsidRPr="00E560D7">
        <w:rPr>
          <w:rFonts w:ascii="標楷體" w:eastAsia="標楷體" w:hAnsi="標楷體"/>
          <w:sz w:val="28"/>
          <w:szCs w:val="28"/>
        </w:rPr>
        <w:t>10</w:t>
      </w:r>
      <w:r w:rsidR="002D0C5C">
        <w:rPr>
          <w:rFonts w:ascii="標楷體" w:eastAsia="標楷體" w:hAnsi="標楷體" w:hint="eastAsia"/>
          <w:sz w:val="28"/>
          <w:szCs w:val="28"/>
        </w:rPr>
        <w:t>8</w:t>
      </w:r>
      <w:r w:rsidRPr="00E560D7">
        <w:rPr>
          <w:rFonts w:ascii="標楷體" w:eastAsia="標楷體" w:hAnsi="標楷體" w:hint="eastAsia"/>
          <w:sz w:val="28"/>
          <w:szCs w:val="28"/>
        </w:rPr>
        <w:t>年</w:t>
      </w:r>
      <w:r w:rsidR="004E0388" w:rsidRPr="00E560D7">
        <w:rPr>
          <w:rFonts w:ascii="標楷體" w:eastAsia="標楷體" w:hAnsi="標楷體" w:hint="eastAsia"/>
          <w:sz w:val="28"/>
          <w:szCs w:val="28"/>
        </w:rPr>
        <w:t>1</w:t>
      </w:r>
      <w:r w:rsidRPr="00E560D7">
        <w:rPr>
          <w:rFonts w:ascii="標楷體" w:eastAsia="標楷體" w:hAnsi="標楷體" w:hint="eastAsia"/>
          <w:sz w:val="28"/>
          <w:szCs w:val="28"/>
        </w:rPr>
        <w:t>月</w:t>
      </w:r>
      <w:r w:rsidR="005D1563" w:rsidRPr="00E560D7">
        <w:rPr>
          <w:rFonts w:ascii="標楷體" w:eastAsia="標楷體" w:hAnsi="標楷體" w:hint="eastAsia"/>
          <w:sz w:val="28"/>
          <w:szCs w:val="28"/>
        </w:rPr>
        <w:t>2</w:t>
      </w:r>
      <w:r w:rsidR="00A44F61">
        <w:rPr>
          <w:rFonts w:ascii="標楷體" w:eastAsia="標楷體" w:hAnsi="標楷體" w:hint="eastAsia"/>
          <w:sz w:val="28"/>
          <w:szCs w:val="28"/>
        </w:rPr>
        <w:t>8</w:t>
      </w:r>
      <w:r w:rsidR="005D1563" w:rsidRPr="00E560D7">
        <w:rPr>
          <w:rFonts w:ascii="標楷體" w:eastAsia="標楷體" w:hAnsi="標楷體" w:hint="eastAsia"/>
          <w:sz w:val="28"/>
          <w:szCs w:val="28"/>
        </w:rPr>
        <w:t>日（星期</w:t>
      </w:r>
      <w:r w:rsidR="004E0388" w:rsidRPr="00E560D7">
        <w:rPr>
          <w:rFonts w:ascii="標楷體" w:eastAsia="標楷體" w:hAnsi="標楷體" w:hint="eastAsia"/>
          <w:sz w:val="28"/>
          <w:szCs w:val="28"/>
        </w:rPr>
        <w:t>一</w:t>
      </w:r>
      <w:r w:rsidRPr="00E560D7">
        <w:rPr>
          <w:rFonts w:ascii="標楷體" w:eastAsia="標楷體" w:hAnsi="標楷體" w:hint="eastAsia"/>
          <w:sz w:val="28"/>
          <w:szCs w:val="28"/>
        </w:rPr>
        <w:t>）</w:t>
      </w:r>
    </w:p>
    <w:p w:rsidR="00801863" w:rsidRPr="00E560D7" w:rsidRDefault="00801863" w:rsidP="00AB6351">
      <w:pPr>
        <w:pStyle w:val="a8"/>
        <w:numPr>
          <w:ilvl w:val="0"/>
          <w:numId w:val="7"/>
        </w:numPr>
        <w:spacing w:line="400" w:lineRule="exact"/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活動地點：</w:t>
      </w:r>
      <w:r w:rsidR="005D1563" w:rsidRPr="00E560D7">
        <w:rPr>
          <w:rFonts w:ascii="標楷體" w:eastAsia="標楷體" w:hAnsi="標楷體" w:hint="eastAsia"/>
          <w:sz w:val="28"/>
          <w:szCs w:val="28"/>
        </w:rPr>
        <w:t>美和科技</w:t>
      </w:r>
      <w:proofErr w:type="gramStart"/>
      <w:r w:rsidR="005D1563" w:rsidRPr="00E560D7">
        <w:rPr>
          <w:rFonts w:ascii="標楷體" w:eastAsia="標楷體" w:hAnsi="標楷體" w:hint="eastAsia"/>
          <w:sz w:val="28"/>
          <w:szCs w:val="28"/>
        </w:rPr>
        <w:t>大學北校區</w:t>
      </w:r>
      <w:proofErr w:type="gramEnd"/>
      <w:r w:rsidR="005D1563" w:rsidRPr="00E560D7">
        <w:rPr>
          <w:rFonts w:ascii="標楷體" w:eastAsia="標楷體" w:hAnsi="標楷體" w:hint="eastAsia"/>
          <w:sz w:val="28"/>
          <w:szCs w:val="28"/>
        </w:rPr>
        <w:t>醫護生技大樓</w:t>
      </w:r>
      <w:r w:rsidR="00C102D5" w:rsidRPr="00E560D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102D5" w:rsidRPr="00E560D7">
        <w:rPr>
          <w:rFonts w:ascii="標楷體" w:eastAsia="標楷體" w:hAnsi="標楷體" w:hint="eastAsia"/>
          <w:sz w:val="28"/>
          <w:szCs w:val="28"/>
        </w:rPr>
        <w:t>興春樓</w:t>
      </w:r>
      <w:proofErr w:type="gramEnd"/>
      <w:r w:rsidR="00C102D5" w:rsidRPr="00E560D7">
        <w:rPr>
          <w:rFonts w:ascii="標楷體" w:eastAsia="標楷體" w:hAnsi="標楷體" w:hint="eastAsia"/>
          <w:sz w:val="28"/>
          <w:szCs w:val="28"/>
        </w:rPr>
        <w:t>)</w:t>
      </w:r>
    </w:p>
    <w:p w:rsidR="00801863" w:rsidRPr="00E560D7" w:rsidRDefault="00C170FD" w:rsidP="00AB6351">
      <w:pPr>
        <w:pStyle w:val="a8"/>
        <w:numPr>
          <w:ilvl w:val="0"/>
          <w:numId w:val="7"/>
        </w:numPr>
        <w:spacing w:line="400" w:lineRule="exact"/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參加對象及人數：</w:t>
      </w:r>
      <w:r w:rsidR="008F0280" w:rsidRPr="00E560D7">
        <w:rPr>
          <w:rFonts w:ascii="標楷體" w:eastAsia="標楷體" w:hAnsi="標楷體" w:hint="eastAsia"/>
          <w:sz w:val="28"/>
          <w:szCs w:val="28"/>
        </w:rPr>
        <w:t>高屏地區</w:t>
      </w:r>
      <w:r w:rsidRPr="00E560D7">
        <w:rPr>
          <w:rFonts w:ascii="標楷體" w:eastAsia="標楷體" w:hAnsi="標楷體" w:hint="eastAsia"/>
          <w:sz w:val="28"/>
          <w:szCs w:val="28"/>
        </w:rPr>
        <w:t>高中職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學生</w:t>
      </w:r>
      <w:r w:rsidR="003E2645" w:rsidRPr="00E560D7">
        <w:rPr>
          <w:rFonts w:ascii="標楷體" w:eastAsia="標楷體" w:hAnsi="標楷體" w:hint="eastAsia"/>
          <w:sz w:val="28"/>
          <w:szCs w:val="28"/>
        </w:rPr>
        <w:t>，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人數共計</w:t>
      </w:r>
      <w:r w:rsidR="00C102D5" w:rsidRPr="00E560D7">
        <w:rPr>
          <w:rFonts w:ascii="標楷體" w:eastAsia="標楷體" w:hAnsi="標楷體" w:hint="eastAsia"/>
          <w:b/>
          <w:sz w:val="28"/>
          <w:szCs w:val="28"/>
        </w:rPr>
        <w:t>10</w:t>
      </w:r>
      <w:r w:rsidR="00551C16" w:rsidRPr="00E560D7">
        <w:rPr>
          <w:rFonts w:ascii="標楷體" w:eastAsia="標楷體" w:hAnsi="標楷體" w:hint="eastAsia"/>
          <w:b/>
          <w:sz w:val="28"/>
          <w:szCs w:val="28"/>
        </w:rPr>
        <w:t>0名</w:t>
      </w:r>
    </w:p>
    <w:p w:rsidR="00801863" w:rsidRPr="00E560D7" w:rsidRDefault="00801863" w:rsidP="00830C42">
      <w:pPr>
        <w:pStyle w:val="a8"/>
        <w:numPr>
          <w:ilvl w:val="0"/>
          <w:numId w:val="7"/>
        </w:numPr>
        <w:spacing w:line="400" w:lineRule="exact"/>
        <w:ind w:leftChars="0" w:left="567" w:right="-146" w:hanging="567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活動費用：</w:t>
      </w:r>
      <w:r w:rsidR="00584282" w:rsidRPr="00E560D7">
        <w:rPr>
          <w:rFonts w:ascii="標楷體" w:eastAsia="標楷體" w:hAnsi="標楷體" w:hint="eastAsia"/>
          <w:sz w:val="28"/>
          <w:szCs w:val="28"/>
        </w:rPr>
        <w:t>免費</w:t>
      </w:r>
      <w:r w:rsidR="00584282" w:rsidRPr="00E560D7">
        <w:rPr>
          <w:rFonts w:ascii="標楷體" w:eastAsia="標楷體" w:hAnsi="標楷體"/>
          <w:sz w:val="28"/>
          <w:szCs w:val="28"/>
        </w:rPr>
        <w:t xml:space="preserve"> </w:t>
      </w:r>
    </w:p>
    <w:p w:rsidR="00801863" w:rsidRPr="00E560D7" w:rsidRDefault="00801863" w:rsidP="00AB6351">
      <w:pPr>
        <w:pStyle w:val="a8"/>
        <w:numPr>
          <w:ilvl w:val="0"/>
          <w:numId w:val="7"/>
        </w:numPr>
        <w:spacing w:line="400" w:lineRule="exact"/>
        <w:ind w:leftChars="0" w:left="567" w:right="-146" w:hanging="567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報名時間：</w:t>
      </w:r>
      <w:r w:rsidR="0077304A" w:rsidRPr="00E560D7">
        <w:rPr>
          <w:rFonts w:ascii="標楷體" w:eastAsia="標楷體" w:hAnsi="標楷體" w:hint="eastAsia"/>
          <w:sz w:val="28"/>
          <w:szCs w:val="28"/>
        </w:rPr>
        <w:t>即日起至10</w:t>
      </w:r>
      <w:r w:rsidR="002D0C5C">
        <w:rPr>
          <w:rFonts w:ascii="標楷體" w:eastAsia="標楷體" w:hAnsi="標楷體" w:hint="eastAsia"/>
          <w:sz w:val="28"/>
          <w:szCs w:val="28"/>
        </w:rPr>
        <w:t>8</w:t>
      </w:r>
      <w:r w:rsidR="0077304A" w:rsidRPr="00E560D7">
        <w:rPr>
          <w:rFonts w:ascii="標楷體" w:eastAsia="標楷體" w:hAnsi="標楷體" w:hint="eastAsia"/>
          <w:sz w:val="28"/>
          <w:szCs w:val="28"/>
        </w:rPr>
        <w:t>年</w:t>
      </w:r>
      <w:r w:rsidR="00AB6351" w:rsidRPr="00E560D7">
        <w:rPr>
          <w:rFonts w:ascii="標楷體" w:eastAsia="標楷體" w:hAnsi="標楷體" w:hint="eastAsia"/>
          <w:sz w:val="28"/>
          <w:szCs w:val="28"/>
        </w:rPr>
        <w:t>1</w:t>
      </w:r>
      <w:r w:rsidRPr="00E560D7">
        <w:rPr>
          <w:rFonts w:ascii="標楷體" w:eastAsia="標楷體" w:hAnsi="標楷體" w:hint="eastAsia"/>
          <w:sz w:val="28"/>
          <w:szCs w:val="28"/>
        </w:rPr>
        <w:t>月</w:t>
      </w:r>
      <w:r w:rsidR="002D0C5C">
        <w:rPr>
          <w:rFonts w:ascii="標楷體" w:eastAsia="標楷體" w:hAnsi="標楷體" w:hint="eastAsia"/>
          <w:sz w:val="28"/>
          <w:szCs w:val="28"/>
        </w:rPr>
        <w:t>2</w:t>
      </w:r>
      <w:r w:rsidR="00A44F61">
        <w:rPr>
          <w:rFonts w:ascii="標楷體" w:eastAsia="標楷體" w:hAnsi="標楷體" w:hint="eastAsia"/>
          <w:sz w:val="28"/>
          <w:szCs w:val="28"/>
        </w:rPr>
        <w:t>0</w:t>
      </w:r>
      <w:r w:rsidRPr="00E560D7">
        <w:rPr>
          <w:rFonts w:ascii="標楷體" w:eastAsia="標楷體" w:hAnsi="標楷體" w:hint="eastAsia"/>
          <w:sz w:val="28"/>
          <w:szCs w:val="28"/>
        </w:rPr>
        <w:t>日（</w:t>
      </w:r>
      <w:r w:rsidR="00AB6351" w:rsidRPr="00E560D7">
        <w:rPr>
          <w:rFonts w:ascii="標楷體" w:eastAsia="標楷體" w:hAnsi="標楷體" w:hint="eastAsia"/>
          <w:sz w:val="28"/>
          <w:szCs w:val="28"/>
        </w:rPr>
        <w:t>星期</w:t>
      </w:r>
      <w:r w:rsidR="00A44F61">
        <w:rPr>
          <w:rFonts w:ascii="標楷體" w:eastAsia="標楷體" w:hAnsi="標楷體" w:hint="eastAsia"/>
          <w:sz w:val="28"/>
          <w:szCs w:val="28"/>
        </w:rPr>
        <w:t>日</w:t>
      </w:r>
      <w:r w:rsidRPr="00E560D7">
        <w:rPr>
          <w:rFonts w:ascii="標楷體" w:eastAsia="標楷體" w:hAnsi="標楷體" w:hint="eastAsia"/>
          <w:sz w:val="28"/>
          <w:szCs w:val="28"/>
        </w:rPr>
        <w:t>），</w:t>
      </w:r>
      <w:r w:rsidRPr="00E560D7">
        <w:rPr>
          <w:rFonts w:ascii="標楷體" w:eastAsia="標楷體" w:hAnsi="標楷體" w:hint="eastAsia"/>
          <w:b/>
          <w:sz w:val="28"/>
          <w:szCs w:val="28"/>
        </w:rPr>
        <w:t>額滿為止。</w:t>
      </w:r>
    </w:p>
    <w:p w:rsidR="00DD6731" w:rsidRPr="00E560D7" w:rsidRDefault="00801863" w:rsidP="006C6A85">
      <w:pPr>
        <w:pStyle w:val="a8"/>
        <w:numPr>
          <w:ilvl w:val="0"/>
          <w:numId w:val="7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報名方式：</w:t>
      </w:r>
      <w:r w:rsidR="00ED48A9" w:rsidRPr="00E560D7">
        <w:rPr>
          <w:rFonts w:ascii="標楷體" w:eastAsia="標楷體" w:hAnsi="標楷體" w:hint="eastAsia"/>
          <w:sz w:val="28"/>
          <w:szCs w:val="28"/>
        </w:rPr>
        <w:t>至網址</w:t>
      </w:r>
      <w:r w:rsidR="00ED48A9" w:rsidRPr="00E560D7">
        <w:rPr>
          <w:rFonts w:ascii="標楷體" w:eastAsia="標楷體" w:hAnsi="標楷體"/>
          <w:sz w:val="28"/>
          <w:szCs w:val="28"/>
        </w:rPr>
        <w:t>http://conf.meiho.edu.tw/</w:t>
      </w:r>
      <w:r w:rsidR="00ED48A9" w:rsidRPr="00E560D7">
        <w:rPr>
          <w:rFonts w:ascii="標楷體" w:eastAsia="標楷體" w:hAnsi="標楷體" w:hint="eastAsia"/>
          <w:sz w:val="28"/>
          <w:szCs w:val="28"/>
        </w:rPr>
        <w:t>報名</w:t>
      </w:r>
      <w:r w:rsidR="00ED48A9" w:rsidRPr="00E560D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01863" w:rsidRPr="00E560D7" w:rsidRDefault="00A8540F" w:rsidP="0080186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九、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其他注意事項：</w:t>
      </w:r>
    </w:p>
    <w:p w:rsidR="00801863" w:rsidRPr="00E560D7" w:rsidRDefault="00801863" w:rsidP="00584282">
      <w:pPr>
        <w:pStyle w:val="a8"/>
        <w:numPr>
          <w:ilvl w:val="0"/>
          <w:numId w:val="2"/>
        </w:numPr>
        <w:spacing w:line="4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若因天災或其他不可抗拒之因素，需要延後舉辦日期時，將會另行通知；若營隊因不可抗拒之因素而無法舉辦時，亦會通知。</w:t>
      </w:r>
      <w:r w:rsidR="00584282" w:rsidRPr="00E560D7">
        <w:rPr>
          <w:rFonts w:ascii="標楷體" w:eastAsia="標楷體" w:hAnsi="標楷體" w:hint="eastAsia"/>
          <w:sz w:val="28"/>
          <w:szCs w:val="28"/>
        </w:rPr>
        <w:t>本校保有是否舉辦之權力。</w:t>
      </w:r>
    </w:p>
    <w:p w:rsidR="00584282" w:rsidRPr="00E560D7" w:rsidRDefault="00584282" w:rsidP="00584282">
      <w:pPr>
        <w:pStyle w:val="a8"/>
        <w:numPr>
          <w:ilvl w:val="0"/>
          <w:numId w:val="2"/>
        </w:numPr>
        <w:spacing w:line="40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請勿攜帶非必要之貴重物品至營隊，若遺失恕不負責；活動期間嚴禁擅自離校和單獨行動。</w:t>
      </w:r>
    </w:p>
    <w:p w:rsidR="00801863" w:rsidRPr="00E560D7" w:rsidRDefault="00584282" w:rsidP="00584282">
      <w:pPr>
        <w:pStyle w:val="a8"/>
        <w:numPr>
          <w:ilvl w:val="0"/>
          <w:numId w:val="2"/>
        </w:numPr>
        <w:spacing w:line="40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報到當天本校校門口將有工作人員帶領學員前往活動地點。</w:t>
      </w:r>
    </w:p>
    <w:p w:rsidR="00801863" w:rsidRPr="00E560D7" w:rsidRDefault="00A8540F" w:rsidP="000E4237">
      <w:pPr>
        <w:tabs>
          <w:tab w:val="left" w:pos="720"/>
        </w:tabs>
        <w:spacing w:line="400" w:lineRule="exact"/>
        <w:ind w:left="2108" w:right="-146" w:hangingChars="753" w:hanging="2108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十、活動方式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：將護理專業</w:t>
      </w:r>
      <w:r w:rsidRPr="00E560D7">
        <w:rPr>
          <w:rFonts w:ascii="標楷體" w:eastAsia="標楷體" w:hAnsi="標楷體" w:hint="eastAsia"/>
          <w:sz w:val="28"/>
          <w:szCs w:val="28"/>
        </w:rPr>
        <w:t>概念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以團康活動、互動式教學、技術模擬操作</w:t>
      </w:r>
      <w:r w:rsidRPr="00E560D7">
        <w:rPr>
          <w:rFonts w:ascii="標楷體" w:eastAsia="標楷體" w:hAnsi="標楷體" w:hint="eastAsia"/>
          <w:sz w:val="28"/>
          <w:szCs w:val="28"/>
        </w:rPr>
        <w:t>方式呈現，讓參與活動的學生初步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認</w:t>
      </w:r>
      <w:r w:rsidRPr="00E560D7">
        <w:rPr>
          <w:rFonts w:ascii="標楷體" w:eastAsia="標楷體" w:hAnsi="標楷體" w:hint="eastAsia"/>
          <w:sz w:val="28"/>
          <w:szCs w:val="28"/>
        </w:rPr>
        <w:t>識護理系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。</w:t>
      </w:r>
    </w:p>
    <w:p w:rsidR="00801863" w:rsidRDefault="00487D7C" w:rsidP="00801863">
      <w:pPr>
        <w:tabs>
          <w:tab w:val="left" w:pos="720"/>
        </w:tabs>
        <w:spacing w:line="400" w:lineRule="exact"/>
        <w:ind w:right="-146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t>十一、</w:t>
      </w:r>
      <w:r w:rsidR="00801863" w:rsidRPr="00E560D7">
        <w:rPr>
          <w:rFonts w:ascii="標楷體" w:eastAsia="標楷體" w:hAnsi="標楷體" w:hint="eastAsia"/>
          <w:sz w:val="28"/>
          <w:szCs w:val="28"/>
        </w:rPr>
        <w:t>活動內容簡介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01"/>
        <w:gridCol w:w="5853"/>
      </w:tblGrid>
      <w:tr w:rsidR="000C1E32" w:rsidRPr="000C1E32" w:rsidTr="000C1E32">
        <w:tc>
          <w:tcPr>
            <w:tcW w:w="2030" w:type="pct"/>
            <w:vAlign w:val="center"/>
          </w:tcPr>
          <w:p w:rsidR="000C1E32" w:rsidRPr="000C1E32" w:rsidRDefault="000C1E32" w:rsidP="000C1E32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C1E32">
              <w:rPr>
                <w:rFonts w:eastAsia="標楷體"/>
                <w:spacing w:val="240"/>
                <w:kern w:val="0"/>
                <w:sz w:val="32"/>
                <w:szCs w:val="32"/>
              </w:rPr>
              <w:t>時</w:t>
            </w:r>
            <w:r w:rsidRPr="000C1E32">
              <w:rPr>
                <w:rFonts w:eastAsia="標楷體"/>
                <w:kern w:val="0"/>
                <w:sz w:val="32"/>
                <w:szCs w:val="32"/>
              </w:rPr>
              <w:t>間</w:t>
            </w:r>
          </w:p>
        </w:tc>
        <w:tc>
          <w:tcPr>
            <w:tcW w:w="2970" w:type="pct"/>
            <w:vAlign w:val="center"/>
          </w:tcPr>
          <w:p w:rsidR="000C1E32" w:rsidRPr="000C1E32" w:rsidRDefault="000C1E32" w:rsidP="000C1E32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C1E32">
              <w:rPr>
                <w:rFonts w:eastAsia="標楷體"/>
                <w:sz w:val="32"/>
                <w:szCs w:val="32"/>
              </w:rPr>
              <w:t>活動名稱</w:t>
            </w:r>
          </w:p>
        </w:tc>
      </w:tr>
      <w:tr w:rsidR="000C1E32" w:rsidRPr="000C1E32" w:rsidTr="000C1E32">
        <w:tc>
          <w:tcPr>
            <w:tcW w:w="2030" w:type="pct"/>
            <w:vAlign w:val="center"/>
          </w:tcPr>
          <w:p w:rsidR="000C1E32" w:rsidRPr="000C1E32" w:rsidRDefault="00020799" w:rsidP="00BE126B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  <w:r w:rsidR="000C1E32" w:rsidRPr="000C1E32">
              <w:rPr>
                <w:rFonts w:eastAsia="標楷體"/>
                <w:sz w:val="32"/>
                <w:szCs w:val="32"/>
              </w:rPr>
              <w:t>9:00</w:t>
            </w:r>
            <w:r w:rsidR="00BE126B">
              <w:rPr>
                <w:rFonts w:eastAsia="標楷體" w:hint="eastAsia"/>
                <w:sz w:val="32"/>
                <w:szCs w:val="32"/>
              </w:rPr>
              <w:t>-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="000C1E32" w:rsidRPr="000C1E32">
              <w:rPr>
                <w:rFonts w:eastAsia="標楷體"/>
                <w:sz w:val="32"/>
                <w:szCs w:val="32"/>
              </w:rPr>
              <w:t>9:30</w:t>
            </w:r>
          </w:p>
        </w:tc>
        <w:tc>
          <w:tcPr>
            <w:tcW w:w="2970" w:type="pct"/>
            <w:vAlign w:val="center"/>
          </w:tcPr>
          <w:p w:rsidR="000C1E32" w:rsidRPr="000C1E32" w:rsidRDefault="000C1E32" w:rsidP="000C1E32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C1E32">
              <w:rPr>
                <w:rFonts w:eastAsia="標楷體"/>
                <w:sz w:val="32"/>
                <w:szCs w:val="32"/>
              </w:rPr>
              <w:t>報到</w:t>
            </w:r>
          </w:p>
        </w:tc>
      </w:tr>
      <w:tr w:rsidR="000C1E32" w:rsidRPr="000C1E32" w:rsidTr="000C1E32">
        <w:tc>
          <w:tcPr>
            <w:tcW w:w="2030" w:type="pct"/>
            <w:vAlign w:val="center"/>
          </w:tcPr>
          <w:p w:rsidR="000C1E32" w:rsidRPr="000C1E32" w:rsidRDefault="00020799" w:rsidP="00BE126B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  <w:r w:rsidR="000C1E32" w:rsidRPr="000C1E32">
              <w:rPr>
                <w:rFonts w:eastAsia="標楷體"/>
                <w:sz w:val="32"/>
                <w:szCs w:val="32"/>
              </w:rPr>
              <w:t>9:30</w:t>
            </w:r>
            <w:r w:rsidR="00BE126B">
              <w:rPr>
                <w:rFonts w:eastAsia="標楷體" w:hint="eastAsia"/>
                <w:sz w:val="32"/>
                <w:szCs w:val="32"/>
              </w:rPr>
              <w:t>-</w:t>
            </w:r>
            <w:r w:rsidR="000C1E32" w:rsidRPr="000C1E32">
              <w:rPr>
                <w:rFonts w:eastAsia="標楷體"/>
                <w:sz w:val="32"/>
                <w:szCs w:val="32"/>
              </w:rPr>
              <w:t>10:00</w:t>
            </w:r>
          </w:p>
        </w:tc>
        <w:tc>
          <w:tcPr>
            <w:tcW w:w="2970" w:type="pct"/>
            <w:vAlign w:val="center"/>
          </w:tcPr>
          <w:p w:rsidR="000C1E32" w:rsidRPr="000C1E32" w:rsidRDefault="000C1E32" w:rsidP="00EB3C5C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C1E32">
              <w:rPr>
                <w:rFonts w:eastAsia="標楷體"/>
                <w:sz w:val="32"/>
                <w:szCs w:val="32"/>
              </w:rPr>
              <w:t>始業式</w:t>
            </w:r>
          </w:p>
        </w:tc>
      </w:tr>
      <w:tr w:rsidR="000C1E32" w:rsidRPr="000C1E32" w:rsidTr="000C1E32">
        <w:tc>
          <w:tcPr>
            <w:tcW w:w="2030" w:type="pct"/>
            <w:vAlign w:val="center"/>
          </w:tcPr>
          <w:p w:rsidR="000C1E32" w:rsidRPr="000C1E32" w:rsidRDefault="000C1E32" w:rsidP="00A44F61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C1E32">
              <w:rPr>
                <w:rFonts w:eastAsia="標楷體"/>
                <w:sz w:val="32"/>
                <w:szCs w:val="32"/>
              </w:rPr>
              <w:t>10:00</w:t>
            </w:r>
            <w:r w:rsidR="00BE126B">
              <w:rPr>
                <w:rFonts w:eastAsia="標楷體" w:hint="eastAsia"/>
                <w:sz w:val="32"/>
                <w:szCs w:val="32"/>
              </w:rPr>
              <w:t>-</w:t>
            </w:r>
            <w:r w:rsidRPr="000C1E32">
              <w:rPr>
                <w:rFonts w:eastAsia="標楷體"/>
                <w:sz w:val="32"/>
                <w:szCs w:val="32"/>
              </w:rPr>
              <w:t>1</w:t>
            </w:r>
            <w:r w:rsidR="00A44F61">
              <w:rPr>
                <w:rFonts w:eastAsia="標楷體" w:hint="eastAsia"/>
                <w:sz w:val="32"/>
                <w:szCs w:val="32"/>
              </w:rPr>
              <w:t>1</w:t>
            </w:r>
            <w:r w:rsidRPr="000C1E32">
              <w:rPr>
                <w:rFonts w:eastAsia="標楷體"/>
                <w:sz w:val="32"/>
                <w:szCs w:val="32"/>
              </w:rPr>
              <w:t>:</w:t>
            </w:r>
            <w:r w:rsidR="00A44F61">
              <w:rPr>
                <w:rFonts w:eastAsia="標楷體" w:hint="eastAsia"/>
                <w:sz w:val="32"/>
                <w:szCs w:val="32"/>
              </w:rPr>
              <w:t>0</w:t>
            </w:r>
            <w:r w:rsidRPr="000C1E32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2970" w:type="pct"/>
            <w:vAlign w:val="center"/>
          </w:tcPr>
          <w:p w:rsidR="000C1E32" w:rsidRPr="000C1E32" w:rsidRDefault="00A44F61" w:rsidP="000C1E32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新生兒照護體驗</w:t>
            </w:r>
          </w:p>
        </w:tc>
      </w:tr>
      <w:tr w:rsidR="000C1E32" w:rsidRPr="000C1E32" w:rsidTr="000C1E32">
        <w:tc>
          <w:tcPr>
            <w:tcW w:w="2030" w:type="pct"/>
            <w:vAlign w:val="center"/>
          </w:tcPr>
          <w:p w:rsidR="000C1E32" w:rsidRPr="000C1E32" w:rsidRDefault="000C1E32" w:rsidP="00A44F61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C1E32">
              <w:rPr>
                <w:rFonts w:eastAsia="標楷體"/>
                <w:sz w:val="32"/>
                <w:szCs w:val="32"/>
              </w:rPr>
              <w:t>1</w:t>
            </w:r>
            <w:r w:rsidR="00A44F61">
              <w:rPr>
                <w:rFonts w:eastAsia="標楷體" w:hint="eastAsia"/>
                <w:sz w:val="32"/>
                <w:szCs w:val="32"/>
              </w:rPr>
              <w:t>1</w:t>
            </w:r>
            <w:r w:rsidRPr="000C1E32">
              <w:rPr>
                <w:rFonts w:eastAsia="標楷體"/>
                <w:sz w:val="32"/>
                <w:szCs w:val="32"/>
              </w:rPr>
              <w:t>:</w:t>
            </w:r>
            <w:r w:rsidR="00A44F61">
              <w:rPr>
                <w:rFonts w:eastAsia="標楷體" w:hint="eastAsia"/>
                <w:sz w:val="32"/>
                <w:szCs w:val="32"/>
              </w:rPr>
              <w:t>0</w:t>
            </w:r>
            <w:r w:rsidRPr="000C1E32">
              <w:rPr>
                <w:rFonts w:eastAsia="標楷體"/>
                <w:sz w:val="32"/>
                <w:szCs w:val="32"/>
              </w:rPr>
              <w:t>0</w:t>
            </w:r>
            <w:r w:rsidR="00BE126B">
              <w:rPr>
                <w:rFonts w:eastAsia="標楷體" w:hint="eastAsia"/>
                <w:sz w:val="32"/>
                <w:szCs w:val="32"/>
              </w:rPr>
              <w:t>-</w:t>
            </w:r>
            <w:r w:rsidR="00A44F61">
              <w:rPr>
                <w:rFonts w:eastAsia="標楷體"/>
                <w:sz w:val="32"/>
                <w:szCs w:val="32"/>
              </w:rPr>
              <w:t>1</w:t>
            </w:r>
            <w:r w:rsidR="00A44F61">
              <w:rPr>
                <w:rFonts w:eastAsia="標楷體" w:hint="eastAsia"/>
                <w:sz w:val="32"/>
                <w:szCs w:val="32"/>
              </w:rPr>
              <w:t>2</w:t>
            </w:r>
            <w:r w:rsidRPr="000C1E32">
              <w:rPr>
                <w:rFonts w:eastAsia="標楷體"/>
                <w:sz w:val="32"/>
                <w:szCs w:val="32"/>
              </w:rPr>
              <w:t>:</w:t>
            </w:r>
            <w:r w:rsidR="00A44F61">
              <w:rPr>
                <w:rFonts w:eastAsia="標楷體" w:hint="eastAsia"/>
                <w:sz w:val="32"/>
                <w:szCs w:val="32"/>
              </w:rPr>
              <w:t>0</w:t>
            </w:r>
            <w:r w:rsidRPr="000C1E32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2970" w:type="pct"/>
            <w:vAlign w:val="center"/>
          </w:tcPr>
          <w:p w:rsidR="000C1E32" w:rsidRPr="000C1E32" w:rsidRDefault="00A44F61" w:rsidP="000C1E32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臨床模擬中心體驗</w:t>
            </w:r>
          </w:p>
        </w:tc>
      </w:tr>
      <w:tr w:rsidR="000C1E32" w:rsidRPr="000C1E32" w:rsidTr="000C1E32">
        <w:tc>
          <w:tcPr>
            <w:tcW w:w="2030" w:type="pct"/>
            <w:vAlign w:val="center"/>
          </w:tcPr>
          <w:p w:rsidR="000C1E32" w:rsidRPr="000C1E32" w:rsidRDefault="000C1E32" w:rsidP="00A44F61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C1E32">
              <w:rPr>
                <w:rFonts w:eastAsia="標楷體"/>
                <w:sz w:val="32"/>
                <w:szCs w:val="32"/>
              </w:rPr>
              <w:t>1</w:t>
            </w:r>
            <w:r w:rsidR="00A44F61">
              <w:rPr>
                <w:rFonts w:eastAsia="標楷體" w:hint="eastAsia"/>
                <w:sz w:val="32"/>
                <w:szCs w:val="32"/>
              </w:rPr>
              <w:t>2</w:t>
            </w:r>
            <w:r w:rsidRPr="000C1E32">
              <w:rPr>
                <w:rFonts w:eastAsia="標楷體"/>
                <w:sz w:val="32"/>
                <w:szCs w:val="32"/>
              </w:rPr>
              <w:t>:</w:t>
            </w:r>
            <w:r w:rsidR="00A44F61">
              <w:rPr>
                <w:rFonts w:eastAsia="標楷體" w:hint="eastAsia"/>
                <w:sz w:val="32"/>
                <w:szCs w:val="32"/>
              </w:rPr>
              <w:t>0</w:t>
            </w:r>
            <w:r w:rsidRPr="000C1E32">
              <w:rPr>
                <w:rFonts w:eastAsia="標楷體"/>
                <w:sz w:val="32"/>
                <w:szCs w:val="32"/>
              </w:rPr>
              <w:t>0</w:t>
            </w:r>
            <w:r w:rsidR="00BE126B">
              <w:rPr>
                <w:rFonts w:eastAsia="標楷體" w:hint="eastAsia"/>
                <w:sz w:val="32"/>
                <w:szCs w:val="32"/>
              </w:rPr>
              <w:t>-</w:t>
            </w:r>
            <w:r w:rsidRPr="000C1E32">
              <w:rPr>
                <w:rFonts w:eastAsia="標楷體"/>
                <w:sz w:val="32"/>
                <w:szCs w:val="32"/>
              </w:rPr>
              <w:t>1</w:t>
            </w:r>
            <w:r w:rsidR="00A44F61">
              <w:rPr>
                <w:rFonts w:eastAsia="標楷體" w:hint="eastAsia"/>
                <w:sz w:val="32"/>
                <w:szCs w:val="32"/>
              </w:rPr>
              <w:t>3</w:t>
            </w:r>
            <w:r w:rsidRPr="000C1E32">
              <w:rPr>
                <w:rFonts w:eastAsia="標楷體"/>
                <w:sz w:val="32"/>
                <w:szCs w:val="32"/>
              </w:rPr>
              <w:t>:</w:t>
            </w:r>
            <w:r w:rsidR="00A44F61">
              <w:rPr>
                <w:rFonts w:eastAsia="標楷體" w:hint="eastAsia"/>
                <w:sz w:val="32"/>
                <w:szCs w:val="32"/>
              </w:rPr>
              <w:t>0</w:t>
            </w:r>
            <w:r w:rsidRPr="000C1E32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2970" w:type="pct"/>
            <w:vAlign w:val="center"/>
          </w:tcPr>
          <w:p w:rsidR="000C1E32" w:rsidRPr="000C1E32" w:rsidRDefault="000C1E32" w:rsidP="000C1E32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C1E32">
              <w:rPr>
                <w:rFonts w:eastAsia="標楷體"/>
                <w:sz w:val="32"/>
                <w:szCs w:val="32"/>
              </w:rPr>
              <w:t>用餐、午休</w:t>
            </w:r>
          </w:p>
        </w:tc>
      </w:tr>
      <w:tr w:rsidR="000C1E32" w:rsidRPr="000C1E32" w:rsidTr="000C1E32">
        <w:tc>
          <w:tcPr>
            <w:tcW w:w="2030" w:type="pct"/>
            <w:vAlign w:val="center"/>
          </w:tcPr>
          <w:p w:rsidR="000C1E32" w:rsidRPr="000C1E32" w:rsidRDefault="00BE126B" w:rsidP="008C15E1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  <w:r w:rsidR="00A44F61"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 w:rsidR="00A44F61">
              <w:rPr>
                <w:rFonts w:eastAsia="標楷體" w:hint="eastAsia"/>
                <w:sz w:val="32"/>
                <w:szCs w:val="32"/>
              </w:rPr>
              <w:t>0</w:t>
            </w:r>
            <w:r>
              <w:rPr>
                <w:rFonts w:eastAsia="標楷體" w:hint="eastAsia"/>
                <w:sz w:val="32"/>
                <w:szCs w:val="32"/>
              </w:rPr>
              <w:t>0-</w:t>
            </w:r>
            <w:r w:rsidR="006C65FD">
              <w:rPr>
                <w:rFonts w:eastAsia="標楷體" w:hint="eastAsia"/>
                <w:sz w:val="32"/>
                <w:szCs w:val="32"/>
              </w:rPr>
              <w:t>1</w:t>
            </w:r>
            <w:r w:rsidR="008C15E1">
              <w:rPr>
                <w:rFonts w:eastAsia="標楷體" w:hint="eastAsia"/>
                <w:sz w:val="32"/>
                <w:szCs w:val="32"/>
              </w:rPr>
              <w:t>3</w:t>
            </w:r>
            <w:r w:rsidR="006C65FD">
              <w:rPr>
                <w:rFonts w:eastAsia="標楷體" w:hint="eastAsia"/>
                <w:sz w:val="32"/>
                <w:szCs w:val="32"/>
              </w:rPr>
              <w:t>:</w:t>
            </w:r>
            <w:r w:rsidR="008C15E1">
              <w:rPr>
                <w:rFonts w:eastAsia="標楷體" w:hint="eastAsia"/>
                <w:sz w:val="32"/>
                <w:szCs w:val="32"/>
              </w:rPr>
              <w:t>4</w:t>
            </w:r>
            <w:r w:rsidR="006C65FD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2970" w:type="pct"/>
            <w:vAlign w:val="center"/>
          </w:tcPr>
          <w:p w:rsidR="000C1E32" w:rsidRPr="000C1E32" w:rsidRDefault="00A44E7D" w:rsidP="007F4362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F4362">
              <w:rPr>
                <w:rFonts w:eastAsia="標楷體"/>
                <w:sz w:val="32"/>
                <w:szCs w:val="32"/>
              </w:rPr>
              <w:t>我是大長今</w:t>
            </w:r>
          </w:p>
        </w:tc>
      </w:tr>
      <w:tr w:rsidR="003C01D6" w:rsidRPr="000C1E32" w:rsidTr="000C1E32">
        <w:tc>
          <w:tcPr>
            <w:tcW w:w="2030" w:type="pct"/>
            <w:vAlign w:val="center"/>
          </w:tcPr>
          <w:p w:rsidR="003C01D6" w:rsidRDefault="003C01D6" w:rsidP="008C15E1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  <w:r w:rsidR="008C15E1"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 w:rsidR="008C15E1"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 w:hint="eastAsia"/>
                <w:sz w:val="32"/>
                <w:szCs w:val="32"/>
              </w:rPr>
              <w:t>0-1</w:t>
            </w:r>
            <w:r w:rsidR="00A44F61"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 w:rsidR="00A44F61"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2970" w:type="pct"/>
            <w:vAlign w:val="center"/>
          </w:tcPr>
          <w:p w:rsidR="003C01D6" w:rsidRDefault="00A44F61" w:rsidP="000C1E32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人骨</w:t>
            </w:r>
            <w:r w:rsidR="00987257">
              <w:rPr>
                <w:rFonts w:eastAsia="標楷體" w:hint="eastAsia"/>
                <w:sz w:val="32"/>
                <w:szCs w:val="32"/>
              </w:rPr>
              <w:t>拼</w:t>
            </w:r>
            <w:r>
              <w:rPr>
                <w:rFonts w:eastAsia="標楷體"/>
                <w:sz w:val="32"/>
                <w:szCs w:val="32"/>
              </w:rPr>
              <w:t>圖</w:t>
            </w:r>
          </w:p>
        </w:tc>
      </w:tr>
      <w:tr w:rsidR="000C1E32" w:rsidRPr="000C1E32" w:rsidTr="000C1E32">
        <w:tc>
          <w:tcPr>
            <w:tcW w:w="2030" w:type="pct"/>
            <w:vAlign w:val="center"/>
          </w:tcPr>
          <w:p w:rsidR="000C1E32" w:rsidRPr="000C1E32" w:rsidRDefault="009310C7" w:rsidP="00A44F61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  <w:r w:rsidR="00A44F61"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 w:rsidR="00A44F61"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 w:hint="eastAsia"/>
                <w:sz w:val="32"/>
                <w:szCs w:val="32"/>
              </w:rPr>
              <w:t>0-1</w:t>
            </w:r>
            <w:r w:rsidR="00A44F61"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 w:hint="eastAsia"/>
                <w:sz w:val="32"/>
                <w:szCs w:val="32"/>
              </w:rPr>
              <w:t>:</w:t>
            </w:r>
            <w:r w:rsidR="00A44F61"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2970" w:type="pct"/>
            <w:vAlign w:val="center"/>
          </w:tcPr>
          <w:p w:rsidR="000C1E32" w:rsidRPr="000C1E32" w:rsidRDefault="00C814BE" w:rsidP="00381B06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381B06">
              <w:rPr>
                <w:rFonts w:eastAsia="標楷體" w:hint="eastAsia"/>
                <w:sz w:val="32"/>
                <w:szCs w:val="32"/>
              </w:rPr>
              <w:t>高齡者模擬體驗</w:t>
            </w:r>
          </w:p>
        </w:tc>
      </w:tr>
      <w:tr w:rsidR="000C1E32" w:rsidRPr="000C1E32" w:rsidTr="000C1E32">
        <w:tc>
          <w:tcPr>
            <w:tcW w:w="2030" w:type="pct"/>
            <w:vAlign w:val="center"/>
          </w:tcPr>
          <w:p w:rsidR="000C1E32" w:rsidRPr="000C1E32" w:rsidRDefault="00A44F61" w:rsidP="00A44F61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  <w:r w:rsidR="009310C7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9310C7">
              <w:rPr>
                <w:rFonts w:eastAsia="標楷體" w:hint="eastAsia"/>
                <w:sz w:val="32"/>
                <w:szCs w:val="32"/>
              </w:rPr>
              <w:t>0-1</w:t>
            </w:r>
            <w:r>
              <w:rPr>
                <w:rFonts w:eastAsia="標楷體" w:hint="eastAsia"/>
                <w:sz w:val="32"/>
                <w:szCs w:val="32"/>
              </w:rPr>
              <w:t>6</w:t>
            </w:r>
            <w:r w:rsidR="009310C7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 w:rsidR="009310C7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2970" w:type="pct"/>
            <w:vAlign w:val="center"/>
          </w:tcPr>
          <w:p w:rsidR="000C1E32" w:rsidRPr="000C1E32" w:rsidRDefault="00A44F61" w:rsidP="000C1E32">
            <w:pPr>
              <w:snapToGrid w:val="0"/>
              <w:spacing w:line="400" w:lineRule="exact"/>
              <w:ind w:left="320" w:hangingChars="100" w:hanging="32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升學模擬面試</w:t>
            </w:r>
          </w:p>
        </w:tc>
      </w:tr>
      <w:tr w:rsidR="00A44E7D" w:rsidRPr="000C1E32" w:rsidTr="000C1E32">
        <w:tc>
          <w:tcPr>
            <w:tcW w:w="2030" w:type="pct"/>
            <w:vAlign w:val="center"/>
          </w:tcPr>
          <w:p w:rsidR="00A44E7D" w:rsidRPr="000C1E32" w:rsidRDefault="009310C7" w:rsidP="001E42D0">
            <w:pPr>
              <w:tabs>
                <w:tab w:val="left" w:pos="709"/>
              </w:tabs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16:</w:t>
            </w:r>
            <w:r w:rsidR="001E42D0"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 w:hint="eastAsia"/>
                <w:sz w:val="32"/>
                <w:szCs w:val="32"/>
              </w:rPr>
              <w:t>0-17:00</w:t>
            </w:r>
          </w:p>
        </w:tc>
        <w:tc>
          <w:tcPr>
            <w:tcW w:w="2970" w:type="pct"/>
            <w:vAlign w:val="center"/>
          </w:tcPr>
          <w:p w:rsidR="00A44E7D" w:rsidRDefault="006019A8" w:rsidP="006019A8">
            <w:pPr>
              <w:snapToGrid w:val="0"/>
              <w:spacing w:line="400" w:lineRule="exact"/>
              <w:ind w:left="320" w:hangingChars="100" w:hanging="32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結業式</w:t>
            </w:r>
          </w:p>
        </w:tc>
      </w:tr>
    </w:tbl>
    <w:p w:rsidR="003B1887" w:rsidRDefault="003B1887" w:rsidP="002E48DB">
      <w:pPr>
        <w:tabs>
          <w:tab w:val="left" w:pos="720"/>
        </w:tabs>
        <w:spacing w:line="400" w:lineRule="exact"/>
        <w:ind w:right="-146"/>
        <w:rPr>
          <w:rFonts w:ascii="標楷體" w:eastAsia="標楷體" w:hAnsi="標楷體"/>
          <w:sz w:val="28"/>
          <w:szCs w:val="28"/>
        </w:rPr>
      </w:pPr>
    </w:p>
    <w:p w:rsidR="003B1887" w:rsidRDefault="003B188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E48DB" w:rsidRPr="00E560D7" w:rsidRDefault="002E48DB" w:rsidP="002E48DB">
      <w:pPr>
        <w:tabs>
          <w:tab w:val="left" w:pos="720"/>
        </w:tabs>
        <w:spacing w:line="400" w:lineRule="exact"/>
        <w:ind w:right="-146"/>
        <w:rPr>
          <w:rFonts w:ascii="標楷體" w:eastAsia="標楷體" w:hAnsi="標楷體"/>
          <w:sz w:val="28"/>
          <w:szCs w:val="28"/>
        </w:rPr>
      </w:pPr>
      <w:r w:rsidRPr="00E560D7">
        <w:rPr>
          <w:rFonts w:ascii="標楷體" w:eastAsia="標楷體" w:hAnsi="標楷體" w:hint="eastAsia"/>
          <w:sz w:val="28"/>
          <w:szCs w:val="28"/>
        </w:rPr>
        <w:lastRenderedPageBreak/>
        <w:t>十二、美和科技大學地圖：</w:t>
      </w:r>
    </w:p>
    <w:p w:rsidR="001B78FB" w:rsidRPr="00E560D7" w:rsidRDefault="002E48DB" w:rsidP="00584282">
      <w:pPr>
        <w:pStyle w:val="a8"/>
        <w:ind w:leftChars="0" w:left="0"/>
        <w:jc w:val="center"/>
        <w:rPr>
          <w:rFonts w:ascii="標楷體" w:eastAsia="標楷體" w:hAnsi="標楷體"/>
          <w:b/>
        </w:rPr>
      </w:pPr>
      <w:r w:rsidRPr="00E560D7">
        <w:rPr>
          <w:rFonts w:ascii="標楷體" w:eastAsia="標楷體" w:hAnsi="標楷體" w:hint="eastAsia"/>
          <w:b/>
          <w:noProof/>
        </w:rPr>
        <w:drawing>
          <wp:inline distT="0" distB="0" distL="0" distR="0" wp14:anchorId="02A4F1E7" wp14:editId="0CE0E704">
            <wp:extent cx="4201064" cy="2907102"/>
            <wp:effectExtent l="0" t="0" r="9525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20" cy="291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D6" w:rsidRDefault="002E48DB" w:rsidP="00B97C9E">
      <w:pPr>
        <w:pStyle w:val="a8"/>
        <w:ind w:leftChars="0" w:left="0"/>
        <w:jc w:val="center"/>
        <w:rPr>
          <w:rFonts w:ascii="標楷體" w:eastAsia="標楷體" w:hAnsi="標楷體"/>
          <w:b/>
        </w:rPr>
      </w:pPr>
      <w:r w:rsidRPr="00E560D7">
        <w:rPr>
          <w:rFonts w:ascii="標楷體" w:eastAsia="標楷體" w:hAnsi="標楷體" w:hint="eastAsia"/>
          <w:b/>
          <w:noProof/>
        </w:rPr>
        <w:drawing>
          <wp:inline distT="0" distB="0" distL="0" distR="0" wp14:anchorId="7D0C2CB4" wp14:editId="571BF405">
            <wp:extent cx="4717701" cy="2853833"/>
            <wp:effectExtent l="0" t="0" r="698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76" cy="285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7D6" w:rsidSect="00263E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C8" w:rsidRDefault="004432C8" w:rsidP="00B7182F">
      <w:r>
        <w:separator/>
      </w:r>
    </w:p>
  </w:endnote>
  <w:endnote w:type="continuationSeparator" w:id="0">
    <w:p w:rsidR="004432C8" w:rsidRDefault="004432C8" w:rsidP="00B7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C8" w:rsidRDefault="004432C8" w:rsidP="00B7182F">
      <w:r>
        <w:separator/>
      </w:r>
    </w:p>
  </w:footnote>
  <w:footnote w:type="continuationSeparator" w:id="0">
    <w:p w:rsidR="004432C8" w:rsidRDefault="004432C8" w:rsidP="00B7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taiwaneseCountingThousand"/>
      <w:lvlText w:val="第%1天"/>
      <w:lvlJc w:val="left"/>
      <w:pPr>
        <w:tabs>
          <w:tab w:val="num" w:pos="720"/>
        </w:tabs>
        <w:ind w:left="720" w:hanging="720"/>
      </w:pPr>
      <w:rPr>
        <w:rFonts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．"/>
      <w:lvlJc w:val="left"/>
      <w:pPr>
        <w:ind w:left="1331" w:hanging="48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．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0000000D"/>
    <w:multiLevelType w:val="multilevel"/>
    <w:tmpl w:val="0000000D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EC617D"/>
    <w:multiLevelType w:val="multilevel"/>
    <w:tmpl w:val="00000000"/>
    <w:lvl w:ilvl="0">
      <w:start w:val="1"/>
      <w:numFmt w:val="decimal"/>
      <w:lvlText w:val="%1."/>
      <w:lvlJc w:val="left"/>
      <w:pPr>
        <w:ind w:left="1196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36" w:hanging="480"/>
      </w:pPr>
      <w:rPr>
        <w:rFonts w:cs="Times New Roman"/>
      </w:rPr>
    </w:lvl>
  </w:abstractNum>
  <w:abstractNum w:abstractNumId="6">
    <w:nsid w:val="77A37934"/>
    <w:multiLevelType w:val="hybridMultilevel"/>
    <w:tmpl w:val="BA168CD6"/>
    <w:lvl w:ilvl="0" w:tplc="1FF8C76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4B"/>
    <w:rsid w:val="00016B2C"/>
    <w:rsid w:val="00020799"/>
    <w:rsid w:val="00036D48"/>
    <w:rsid w:val="00083C35"/>
    <w:rsid w:val="000962DD"/>
    <w:rsid w:val="00096334"/>
    <w:rsid w:val="000C1E32"/>
    <w:rsid w:val="000D07B1"/>
    <w:rsid w:val="000E4237"/>
    <w:rsid w:val="00124121"/>
    <w:rsid w:val="001366DA"/>
    <w:rsid w:val="001536C6"/>
    <w:rsid w:val="001623B2"/>
    <w:rsid w:val="00173724"/>
    <w:rsid w:val="00176DA2"/>
    <w:rsid w:val="00195C70"/>
    <w:rsid w:val="001B78FB"/>
    <w:rsid w:val="001E377E"/>
    <w:rsid w:val="001E42D0"/>
    <w:rsid w:val="00202EAA"/>
    <w:rsid w:val="002348BC"/>
    <w:rsid w:val="00245261"/>
    <w:rsid w:val="002561AE"/>
    <w:rsid w:val="00263E92"/>
    <w:rsid w:val="002D0C5C"/>
    <w:rsid w:val="002E48DB"/>
    <w:rsid w:val="002E656A"/>
    <w:rsid w:val="002F3341"/>
    <w:rsid w:val="002F3810"/>
    <w:rsid w:val="003123E6"/>
    <w:rsid w:val="00354D0F"/>
    <w:rsid w:val="00365D2A"/>
    <w:rsid w:val="00372749"/>
    <w:rsid w:val="00381452"/>
    <w:rsid w:val="00381B06"/>
    <w:rsid w:val="003B1887"/>
    <w:rsid w:val="003B1AA6"/>
    <w:rsid w:val="003B350C"/>
    <w:rsid w:val="003C01D6"/>
    <w:rsid w:val="003D0E75"/>
    <w:rsid w:val="003D13D6"/>
    <w:rsid w:val="003E2645"/>
    <w:rsid w:val="004432C8"/>
    <w:rsid w:val="00487D7C"/>
    <w:rsid w:val="004B12A3"/>
    <w:rsid w:val="004D7CA4"/>
    <w:rsid w:val="004E0388"/>
    <w:rsid w:val="004F6226"/>
    <w:rsid w:val="00537237"/>
    <w:rsid w:val="00551C16"/>
    <w:rsid w:val="00556BC6"/>
    <w:rsid w:val="005613F4"/>
    <w:rsid w:val="00584282"/>
    <w:rsid w:val="005B6B6F"/>
    <w:rsid w:val="005C4816"/>
    <w:rsid w:val="005D1563"/>
    <w:rsid w:val="006019A8"/>
    <w:rsid w:val="00621276"/>
    <w:rsid w:val="0063252C"/>
    <w:rsid w:val="00637903"/>
    <w:rsid w:val="00653C4C"/>
    <w:rsid w:val="006713E4"/>
    <w:rsid w:val="00686C02"/>
    <w:rsid w:val="00694315"/>
    <w:rsid w:val="006A0F98"/>
    <w:rsid w:val="006A31A6"/>
    <w:rsid w:val="006C65FD"/>
    <w:rsid w:val="006C6A85"/>
    <w:rsid w:val="006D0435"/>
    <w:rsid w:val="007151E7"/>
    <w:rsid w:val="00725E31"/>
    <w:rsid w:val="00731CE8"/>
    <w:rsid w:val="0077304A"/>
    <w:rsid w:val="00787400"/>
    <w:rsid w:val="007A083F"/>
    <w:rsid w:val="007A2639"/>
    <w:rsid w:val="007A4401"/>
    <w:rsid w:val="007E33A4"/>
    <w:rsid w:val="007F4362"/>
    <w:rsid w:val="00801863"/>
    <w:rsid w:val="00825182"/>
    <w:rsid w:val="00830C42"/>
    <w:rsid w:val="008C15E1"/>
    <w:rsid w:val="008D3295"/>
    <w:rsid w:val="008F0280"/>
    <w:rsid w:val="0090604B"/>
    <w:rsid w:val="00914B75"/>
    <w:rsid w:val="009302B9"/>
    <w:rsid w:val="009310C7"/>
    <w:rsid w:val="00975000"/>
    <w:rsid w:val="00982F14"/>
    <w:rsid w:val="00987257"/>
    <w:rsid w:val="009B11E8"/>
    <w:rsid w:val="009D37D6"/>
    <w:rsid w:val="00A31828"/>
    <w:rsid w:val="00A44E7D"/>
    <w:rsid w:val="00A44F61"/>
    <w:rsid w:val="00A65FF4"/>
    <w:rsid w:val="00A8540F"/>
    <w:rsid w:val="00A93A1D"/>
    <w:rsid w:val="00AB1F11"/>
    <w:rsid w:val="00AB6351"/>
    <w:rsid w:val="00AC18B7"/>
    <w:rsid w:val="00B052B4"/>
    <w:rsid w:val="00B44E72"/>
    <w:rsid w:val="00B7182F"/>
    <w:rsid w:val="00B909D7"/>
    <w:rsid w:val="00B93250"/>
    <w:rsid w:val="00B97C9E"/>
    <w:rsid w:val="00BB3C66"/>
    <w:rsid w:val="00BE126B"/>
    <w:rsid w:val="00C00529"/>
    <w:rsid w:val="00C03610"/>
    <w:rsid w:val="00C102D5"/>
    <w:rsid w:val="00C11177"/>
    <w:rsid w:val="00C170FD"/>
    <w:rsid w:val="00C814BE"/>
    <w:rsid w:val="00CA185E"/>
    <w:rsid w:val="00CD1FE6"/>
    <w:rsid w:val="00CE5434"/>
    <w:rsid w:val="00D45C1E"/>
    <w:rsid w:val="00D56478"/>
    <w:rsid w:val="00D76954"/>
    <w:rsid w:val="00D902A6"/>
    <w:rsid w:val="00D90762"/>
    <w:rsid w:val="00D949F9"/>
    <w:rsid w:val="00DA7625"/>
    <w:rsid w:val="00DB33D6"/>
    <w:rsid w:val="00DD6731"/>
    <w:rsid w:val="00DE5C3F"/>
    <w:rsid w:val="00E07F43"/>
    <w:rsid w:val="00E15687"/>
    <w:rsid w:val="00E206CB"/>
    <w:rsid w:val="00E33E22"/>
    <w:rsid w:val="00E560D7"/>
    <w:rsid w:val="00E65775"/>
    <w:rsid w:val="00E85CA7"/>
    <w:rsid w:val="00EB3C5C"/>
    <w:rsid w:val="00ED48A9"/>
    <w:rsid w:val="00EE5A7D"/>
    <w:rsid w:val="00EF6331"/>
    <w:rsid w:val="00EF793E"/>
    <w:rsid w:val="00F066F1"/>
    <w:rsid w:val="00F1270E"/>
    <w:rsid w:val="00F22679"/>
    <w:rsid w:val="00F56BF6"/>
    <w:rsid w:val="00F70D30"/>
    <w:rsid w:val="00FB0144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8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18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8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182F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D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D07B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48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8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18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8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182F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D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D07B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4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83B9-181A-4304-9603-652B4AB7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user-uh1</cp:lastModifiedBy>
  <cp:revision>2</cp:revision>
  <cp:lastPrinted>2017-11-10T01:42:00Z</cp:lastPrinted>
  <dcterms:created xsi:type="dcterms:W3CDTF">2018-11-10T01:42:00Z</dcterms:created>
  <dcterms:modified xsi:type="dcterms:W3CDTF">2018-11-10T01:42:00Z</dcterms:modified>
</cp:coreProperties>
</file>