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D" w:rsidRDefault="0014672C" w:rsidP="00E1463A">
      <w:pPr>
        <w:spacing w:beforeLines="50" w:before="180" w:line="400" w:lineRule="exact"/>
        <w:ind w:left="1488" w:hangingChars="531" w:hanging="1488"/>
        <w:rPr>
          <w:rFonts w:ascii="標楷體" w:eastAsia="標楷體" w:hAnsi="標楷體"/>
          <w:b/>
          <w:sz w:val="28"/>
          <w:szCs w:val="28"/>
        </w:rPr>
      </w:pPr>
      <w:r w:rsidRPr="002F3E09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2F3E09">
        <w:rPr>
          <w:rFonts w:ascii="標楷體" w:eastAsia="標楷體" w:hAnsi="標楷體" w:hint="eastAsia"/>
          <w:b/>
          <w:sz w:val="28"/>
          <w:szCs w:val="28"/>
        </w:rPr>
        <w:t>政府教育局</w:t>
      </w:r>
      <w:proofErr w:type="gramStart"/>
      <w:r w:rsidRPr="002F3E09">
        <w:rPr>
          <w:rFonts w:ascii="標楷體" w:eastAsia="標楷體" w:hAnsi="標楷體"/>
          <w:b/>
          <w:sz w:val="28"/>
          <w:szCs w:val="28"/>
        </w:rPr>
        <w:t>10</w:t>
      </w:r>
      <w:r w:rsidRPr="002F3E09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 w:rsidRPr="002F3E09">
        <w:rPr>
          <w:rFonts w:ascii="標楷體" w:eastAsia="標楷體" w:hAnsi="標楷體"/>
          <w:b/>
          <w:sz w:val="28"/>
          <w:szCs w:val="28"/>
        </w:rPr>
        <w:t>年度</w:t>
      </w:r>
      <w:r w:rsidR="00EE78C7" w:rsidRPr="002F3E09">
        <w:rPr>
          <w:rFonts w:ascii="標楷體" w:eastAsia="標楷體" w:hAnsi="標楷體" w:hint="eastAsia"/>
          <w:b/>
          <w:sz w:val="28"/>
          <w:szCs w:val="28"/>
        </w:rPr>
        <w:t>推動</w:t>
      </w:r>
      <w:r w:rsidR="002F3E09" w:rsidRPr="002F3E09">
        <w:rPr>
          <w:rFonts w:ascii="標楷體" w:eastAsia="標楷體" w:hAnsi="標楷體" w:hint="eastAsia"/>
          <w:b/>
          <w:sz w:val="28"/>
          <w:szCs w:val="28"/>
        </w:rPr>
        <w:t>海洋</w:t>
      </w:r>
      <w:r w:rsidRPr="002F3E09">
        <w:rPr>
          <w:rFonts w:ascii="標楷體" w:eastAsia="標楷體" w:hAnsi="標楷體" w:hint="eastAsia"/>
          <w:b/>
          <w:sz w:val="28"/>
          <w:szCs w:val="28"/>
        </w:rPr>
        <w:t>教育</w:t>
      </w:r>
      <w:r w:rsidRPr="002F3E09">
        <w:rPr>
          <w:rFonts w:ascii="標楷體" w:eastAsia="標楷體" w:hAnsi="標楷體"/>
          <w:b/>
          <w:sz w:val="28"/>
          <w:szCs w:val="28"/>
        </w:rPr>
        <w:t>【</w:t>
      </w:r>
      <w:r w:rsidR="002F3E09" w:rsidRPr="002F3E09">
        <w:rPr>
          <w:rFonts w:ascii="標楷體" w:eastAsia="標楷體" w:hAnsi="標楷體" w:hint="eastAsia"/>
          <w:b/>
          <w:sz w:val="28"/>
          <w:szCs w:val="28"/>
        </w:rPr>
        <w:t>海洋美學</w:t>
      </w:r>
      <w:r w:rsidR="002F3E09" w:rsidRPr="002F3E09">
        <w:rPr>
          <w:rFonts w:ascii="標楷體" w:eastAsia="標楷體" w:hAnsi="標楷體"/>
          <w:b/>
          <w:sz w:val="28"/>
          <w:szCs w:val="28"/>
        </w:rPr>
        <w:t>—</w:t>
      </w:r>
      <w:r w:rsidR="002F3E09" w:rsidRPr="002F3E09">
        <w:rPr>
          <w:rFonts w:ascii="標楷體" w:eastAsia="標楷體" w:hAnsi="標楷體" w:hint="eastAsia"/>
          <w:b/>
          <w:sz w:val="28"/>
          <w:szCs w:val="28"/>
        </w:rPr>
        <w:t>詩情話意話海洋</w:t>
      </w:r>
      <w:r w:rsidR="00054CAC" w:rsidRPr="002F3E09">
        <w:rPr>
          <w:rFonts w:ascii="標楷體" w:eastAsia="標楷體" w:hAnsi="標楷體"/>
          <w:b/>
          <w:sz w:val="28"/>
          <w:szCs w:val="28"/>
        </w:rPr>
        <w:t>】</w:t>
      </w:r>
      <w:r w:rsidR="004B71FD" w:rsidRPr="002F3E09">
        <w:rPr>
          <w:rFonts w:ascii="標楷體" w:eastAsia="標楷體" w:hAnsi="標楷體" w:hint="eastAsia"/>
          <w:b/>
          <w:sz w:val="28"/>
          <w:szCs w:val="28"/>
        </w:rPr>
        <w:t>海洋詩創作</w:t>
      </w:r>
    </w:p>
    <w:p w:rsidR="00054CAC" w:rsidRPr="00674A01" w:rsidRDefault="002F3E09" w:rsidP="004B71FD">
      <w:pPr>
        <w:spacing w:beforeLines="50" w:before="180" w:line="400" w:lineRule="exact"/>
        <w:ind w:left="1488" w:hangingChars="531" w:hanging="1488"/>
        <w:jc w:val="center"/>
        <w:rPr>
          <w:rFonts w:ascii="標楷體" w:eastAsia="標楷體" w:hAnsi="標楷體"/>
          <w:b/>
          <w:sz w:val="32"/>
          <w:szCs w:val="32"/>
        </w:rPr>
      </w:pPr>
      <w:r w:rsidRPr="002F3E09">
        <w:rPr>
          <w:rFonts w:ascii="標楷體" w:eastAsia="標楷體" w:hAnsi="標楷體" w:hint="eastAsia"/>
          <w:b/>
          <w:sz w:val="28"/>
          <w:szCs w:val="28"/>
        </w:rPr>
        <w:t>競賽</w:t>
      </w:r>
      <w:r w:rsidR="00EE78C7" w:rsidRPr="002F3E09">
        <w:rPr>
          <w:rFonts w:ascii="標楷體" w:eastAsia="標楷體" w:hAnsi="標楷體" w:hint="eastAsia"/>
          <w:b/>
          <w:sz w:val="28"/>
          <w:szCs w:val="28"/>
        </w:rPr>
        <w:t>實施</w:t>
      </w:r>
      <w:r w:rsidR="00EE78C7" w:rsidRPr="002F3E09">
        <w:rPr>
          <w:rFonts w:ascii="標楷體" w:eastAsia="標楷體" w:hAnsi="標楷體"/>
          <w:b/>
          <w:sz w:val="28"/>
          <w:szCs w:val="28"/>
        </w:rPr>
        <w:t>計畫</w:t>
      </w:r>
    </w:p>
    <w:p w:rsidR="00BA5461" w:rsidRDefault="00BA5461" w:rsidP="00564C54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</w:p>
    <w:p w:rsidR="00564C54" w:rsidRPr="00D11E0A" w:rsidRDefault="00564C54" w:rsidP="00564C54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壹</w:t>
      </w:r>
      <w:r w:rsidRPr="00D11E0A">
        <w:rPr>
          <w:rFonts w:ascii="標楷體" w:eastAsia="標楷體" w:hAnsi="標楷體"/>
          <w:color w:val="000000"/>
        </w:rPr>
        <w:t>、依據</w:t>
      </w:r>
    </w:p>
    <w:p w:rsidR="00564C54" w:rsidRDefault="00564C54" w:rsidP="00564C5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 </w:t>
      </w:r>
      <w:r w:rsidR="006B3FEB">
        <w:rPr>
          <w:rFonts w:ascii="標楷體" w:eastAsia="標楷體" w:hAnsi="標楷體" w:hint="eastAsia"/>
          <w:color w:val="000000"/>
        </w:rPr>
        <w:t xml:space="preserve">  </w:t>
      </w:r>
      <w:r w:rsidR="00D914C2">
        <w:rPr>
          <w:rFonts w:ascii="標楷體" w:eastAsia="標楷體" w:hAnsi="標楷體" w:hint="eastAsia"/>
          <w:color w:val="000000"/>
        </w:rPr>
        <w:t>一、</w:t>
      </w:r>
      <w:r w:rsidRPr="00D11E0A">
        <w:rPr>
          <w:rFonts w:ascii="標楷體" w:eastAsia="標楷體" w:hAnsi="標楷體" w:hint="eastAsia"/>
          <w:color w:val="000000"/>
        </w:rPr>
        <w:t>教育部國民及學前教育署105~106學年度補助高雄市政府教育局推動海洋教育計畫。</w:t>
      </w:r>
    </w:p>
    <w:p w:rsidR="00245DE6" w:rsidRPr="00D914C2" w:rsidRDefault="00D914C2" w:rsidP="00D914C2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二、高雄市106年海洋教育實施計畫。</w:t>
      </w:r>
      <w:bookmarkStart w:id="0" w:name="_GoBack"/>
      <w:bookmarkEnd w:id="0"/>
    </w:p>
    <w:p w:rsidR="00564C54" w:rsidRPr="00D11E0A" w:rsidRDefault="00564C54" w:rsidP="00564C5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貳</w:t>
      </w:r>
      <w:r w:rsidRPr="00D11E0A">
        <w:rPr>
          <w:rFonts w:ascii="標楷體" w:eastAsia="標楷體" w:hAnsi="標楷體"/>
          <w:color w:val="000000"/>
        </w:rPr>
        <w:t>、目的</w:t>
      </w:r>
    </w:p>
    <w:p w:rsidR="00564C54" w:rsidRPr="00D11E0A" w:rsidRDefault="006C4757" w:rsidP="00564C54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 w:hint="eastAsia"/>
          <w:color w:val="000000"/>
        </w:rPr>
        <w:t>發展海洋美學課程教案，培養學生親近與愛護海洋的態度。</w:t>
      </w:r>
    </w:p>
    <w:p w:rsidR="00564C54" w:rsidRPr="00D11E0A" w:rsidRDefault="006C4757" w:rsidP="00564C54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 w:hint="eastAsia"/>
          <w:color w:val="000000"/>
        </w:rPr>
        <w:t>透過教案開發與推廣，增進學生創作海洋詩的能力。</w:t>
      </w:r>
    </w:p>
    <w:p w:rsidR="00564C54" w:rsidRPr="00D11E0A" w:rsidRDefault="00564C54" w:rsidP="00564C54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>三</w:t>
      </w:r>
      <w:r w:rsidR="006C4757">
        <w:rPr>
          <w:rFonts w:ascii="標楷體" w:eastAsia="標楷體" w:hAnsi="標楷體" w:hint="eastAsia"/>
          <w:color w:val="000000"/>
        </w:rPr>
        <w:t>、</w:t>
      </w:r>
      <w:r w:rsidR="00D13797">
        <w:rPr>
          <w:rFonts w:ascii="標楷體" w:eastAsia="標楷體" w:hAnsi="標楷體" w:hint="eastAsia"/>
          <w:color w:val="000000"/>
        </w:rPr>
        <w:t>增進語</w:t>
      </w:r>
      <w:r w:rsidRPr="00D11E0A">
        <w:rPr>
          <w:rFonts w:ascii="標楷體" w:eastAsia="標楷體" w:hAnsi="標楷體" w:hint="eastAsia"/>
          <w:color w:val="000000"/>
        </w:rPr>
        <w:t>文領域教師設計海洋美學「詩情話意」的技巧。</w:t>
      </w:r>
    </w:p>
    <w:p w:rsidR="00564C54" w:rsidRDefault="00564C54" w:rsidP="00564C54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>四</w:t>
      </w:r>
      <w:r w:rsidR="006C4757">
        <w:rPr>
          <w:rFonts w:ascii="標楷體" w:eastAsia="標楷體" w:hAnsi="標楷體" w:hint="eastAsia"/>
          <w:color w:val="000000"/>
        </w:rPr>
        <w:t>、</w:t>
      </w:r>
      <w:r w:rsidR="00D13797">
        <w:rPr>
          <w:rFonts w:ascii="標楷體" w:eastAsia="標楷體" w:hAnsi="標楷體" w:hint="eastAsia"/>
          <w:color w:val="000000"/>
        </w:rPr>
        <w:t>促進語</w:t>
      </w:r>
      <w:r w:rsidRPr="00D11E0A">
        <w:rPr>
          <w:rFonts w:ascii="標楷體" w:eastAsia="標楷體" w:hAnsi="標楷體" w:hint="eastAsia"/>
          <w:color w:val="000000"/>
        </w:rPr>
        <w:t>文領域教師互相觀摩，</w:t>
      </w:r>
      <w:proofErr w:type="gramStart"/>
      <w:r w:rsidRPr="00D11E0A">
        <w:rPr>
          <w:rFonts w:ascii="標楷體" w:eastAsia="標楷體" w:hAnsi="標楷體" w:hint="eastAsia"/>
          <w:color w:val="000000"/>
        </w:rPr>
        <w:t>增加共備課程</w:t>
      </w:r>
      <w:proofErr w:type="gramEnd"/>
      <w:r w:rsidRPr="00D11E0A">
        <w:rPr>
          <w:rFonts w:ascii="標楷體" w:eastAsia="標楷體" w:hAnsi="標楷體" w:hint="eastAsia"/>
          <w:color w:val="000000"/>
        </w:rPr>
        <w:t>之機會。</w:t>
      </w:r>
    </w:p>
    <w:p w:rsidR="00245DE6" w:rsidRPr="00D11E0A" w:rsidRDefault="00245DE6" w:rsidP="00564C54">
      <w:pPr>
        <w:snapToGrid w:val="0"/>
        <w:spacing w:line="400" w:lineRule="exact"/>
        <w:ind w:firstLineChars="236" w:firstLine="566"/>
        <w:rPr>
          <w:rFonts w:ascii="標楷體" w:eastAsia="標楷體" w:hAnsi="標楷體"/>
          <w:color w:val="000000"/>
        </w:rPr>
      </w:pPr>
    </w:p>
    <w:p w:rsidR="00564C54" w:rsidRPr="00D11E0A" w:rsidRDefault="006C4757" w:rsidP="00564C54">
      <w:pPr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参</w:t>
      </w:r>
      <w:r w:rsidR="00564C54" w:rsidRPr="00D11E0A">
        <w:rPr>
          <w:rFonts w:ascii="標楷體" w:eastAsia="標楷體" w:hAnsi="標楷體"/>
          <w:color w:val="000000"/>
        </w:rPr>
        <w:t>、辦理單位</w:t>
      </w:r>
    </w:p>
    <w:p w:rsidR="00564C54" w:rsidRPr="00D11E0A" w:rsidRDefault="006C4757" w:rsidP="00564C54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/>
          <w:color w:val="000000"/>
        </w:rPr>
        <w:t>指導單位：教育部</w:t>
      </w:r>
    </w:p>
    <w:p w:rsidR="00564C54" w:rsidRPr="00D11E0A" w:rsidRDefault="006C4757" w:rsidP="00564C54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/>
          <w:color w:val="000000"/>
        </w:rPr>
        <w:t>主辦單位：</w:t>
      </w:r>
      <w:r w:rsidR="00564C54" w:rsidRPr="00D11E0A">
        <w:rPr>
          <w:rFonts w:ascii="標楷體" w:eastAsia="標楷體" w:hAnsi="標楷體" w:hint="eastAsia"/>
          <w:color w:val="000000"/>
        </w:rPr>
        <w:t>高雄</w:t>
      </w:r>
      <w:r w:rsidR="00564C54" w:rsidRPr="00D11E0A">
        <w:rPr>
          <w:rFonts w:ascii="標楷體" w:eastAsia="標楷體" w:hAnsi="標楷體"/>
          <w:color w:val="000000"/>
        </w:rPr>
        <w:t>市政府教育局</w:t>
      </w:r>
    </w:p>
    <w:p w:rsidR="00564C54" w:rsidRDefault="00564C54" w:rsidP="00564C54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>三</w:t>
      </w:r>
      <w:r w:rsidR="006C4757">
        <w:rPr>
          <w:rFonts w:ascii="標楷體" w:eastAsia="標楷體" w:hAnsi="標楷體" w:hint="eastAsia"/>
          <w:color w:val="000000"/>
        </w:rPr>
        <w:t>、</w:t>
      </w:r>
      <w:r w:rsidRPr="00D11E0A">
        <w:rPr>
          <w:rFonts w:ascii="標楷體" w:eastAsia="標楷體" w:hAnsi="標楷體"/>
          <w:color w:val="000000"/>
        </w:rPr>
        <w:t>承辦單位：</w:t>
      </w:r>
      <w:r>
        <w:rPr>
          <w:rFonts w:ascii="標楷體" w:eastAsia="標楷體" w:hAnsi="標楷體" w:hint="eastAsia"/>
          <w:color w:val="000000"/>
        </w:rPr>
        <w:t>高雄市</w:t>
      </w:r>
      <w:r w:rsidRPr="00D11E0A">
        <w:rPr>
          <w:rFonts w:ascii="標楷體" w:eastAsia="標楷體" w:hAnsi="標楷體" w:hint="eastAsia"/>
          <w:color w:val="000000"/>
        </w:rPr>
        <w:t>旗津國民小學</w:t>
      </w:r>
    </w:p>
    <w:p w:rsidR="00245DE6" w:rsidRPr="00D11E0A" w:rsidRDefault="00245DE6" w:rsidP="00564C54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</w:rPr>
      </w:pPr>
    </w:p>
    <w:p w:rsidR="0014672C" w:rsidRDefault="0014672C" w:rsidP="00CA2AB1">
      <w:pPr>
        <w:spacing w:line="400" w:lineRule="exact"/>
        <w:jc w:val="both"/>
        <w:rPr>
          <w:rFonts w:ascii="標楷體" w:eastAsia="標楷體" w:hAnsi="標楷體"/>
        </w:rPr>
      </w:pPr>
      <w:r w:rsidRPr="00674A01">
        <w:rPr>
          <w:rFonts w:ascii="標楷體" w:eastAsia="標楷體" w:hAnsi="標楷體" w:hint="eastAsia"/>
        </w:rPr>
        <w:t>肆、實施期程</w:t>
      </w:r>
    </w:p>
    <w:p w:rsidR="00C21517" w:rsidRDefault="00C21517" w:rsidP="00CA2AB1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175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106年</w:t>
      </w:r>
      <w:r w:rsidR="004B71FD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月</w:t>
      </w:r>
      <w:r w:rsidR="004B71F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日至1</w:t>
      </w:r>
      <w:r w:rsidR="00F11A3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F11A3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245DE6" w:rsidRPr="00674A01" w:rsidRDefault="00245DE6" w:rsidP="00CA2AB1">
      <w:pPr>
        <w:spacing w:line="400" w:lineRule="exact"/>
        <w:jc w:val="both"/>
        <w:rPr>
          <w:rFonts w:ascii="標楷體" w:eastAsia="標楷體" w:hAnsi="標楷體"/>
        </w:rPr>
      </w:pPr>
    </w:p>
    <w:p w:rsidR="005D6E04" w:rsidRPr="00674A01" w:rsidRDefault="0014672C" w:rsidP="00273693">
      <w:pPr>
        <w:spacing w:line="400" w:lineRule="exact"/>
        <w:jc w:val="both"/>
        <w:rPr>
          <w:rFonts w:ascii="標楷體" w:eastAsia="標楷體" w:hAnsi="標楷體"/>
        </w:rPr>
      </w:pPr>
      <w:r w:rsidRPr="00674A01">
        <w:rPr>
          <w:rFonts w:ascii="標楷體" w:eastAsia="標楷體" w:hAnsi="標楷體" w:hint="eastAsia"/>
        </w:rPr>
        <w:t>伍</w:t>
      </w:r>
      <w:r w:rsidR="00303EC3" w:rsidRPr="00674A01">
        <w:rPr>
          <w:rFonts w:ascii="標楷體" w:eastAsia="標楷體" w:hAnsi="標楷體"/>
        </w:rPr>
        <w:t>、</w:t>
      </w:r>
      <w:r w:rsidRPr="00674A01">
        <w:rPr>
          <w:rFonts w:ascii="標楷體" w:eastAsia="標楷體" w:hAnsi="標楷體" w:hint="eastAsia"/>
        </w:rPr>
        <w:t>辦理方式</w:t>
      </w:r>
    </w:p>
    <w:p w:rsidR="00564C54" w:rsidRPr="00D11E0A" w:rsidRDefault="006C4757" w:rsidP="00273693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564C54" w:rsidRPr="001A25F1">
        <w:rPr>
          <w:rFonts w:ascii="標楷體" w:eastAsia="標楷體" w:hAnsi="標楷體"/>
          <w:color w:val="000000"/>
        </w:rPr>
        <w:t>鼓勵</w:t>
      </w:r>
      <w:r w:rsidR="00564C54" w:rsidRPr="00D11E0A">
        <w:rPr>
          <w:rFonts w:ascii="標楷體" w:eastAsia="標楷體" w:hAnsi="標楷體"/>
          <w:color w:val="000000"/>
        </w:rPr>
        <w:t>各校辦理海洋</w:t>
      </w:r>
      <w:r w:rsidR="00564C54" w:rsidRPr="00D11E0A">
        <w:rPr>
          <w:rFonts w:ascii="標楷體" w:eastAsia="標楷體" w:hAnsi="標楷體" w:hint="eastAsia"/>
          <w:color w:val="000000"/>
        </w:rPr>
        <w:t>詩</w:t>
      </w:r>
      <w:r w:rsidR="00564C54" w:rsidRPr="00D11E0A">
        <w:rPr>
          <w:rFonts w:ascii="標楷體" w:eastAsia="標楷體" w:hAnsi="標楷體"/>
          <w:color w:val="000000"/>
        </w:rPr>
        <w:t>融入教學設計，以協助教師導引學生進行海洋詩創作。</w:t>
      </w:r>
    </w:p>
    <w:p w:rsidR="00564C54" w:rsidRPr="00D11E0A" w:rsidRDefault="006C4757" w:rsidP="00273693">
      <w:pPr>
        <w:snapToGrid w:val="0"/>
        <w:spacing w:line="400" w:lineRule="exact"/>
        <w:ind w:leftChars="236" w:left="2551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564C54" w:rsidRPr="001A25F1">
        <w:rPr>
          <w:rFonts w:ascii="標楷體" w:eastAsia="標楷體" w:hAnsi="標楷體" w:hint="eastAsia"/>
          <w:color w:val="000000"/>
        </w:rPr>
        <w:t>欲參加本市海洋詩創作競賽之</w:t>
      </w:r>
      <w:r w:rsidR="00564C54" w:rsidRPr="001A25F1">
        <w:rPr>
          <w:rFonts w:ascii="標楷體" w:eastAsia="標楷體" w:hAnsi="標楷體"/>
          <w:color w:val="000000"/>
        </w:rPr>
        <w:t>各校</w:t>
      </w:r>
      <w:r w:rsidR="00564C54" w:rsidRPr="001A25F1">
        <w:rPr>
          <w:rFonts w:ascii="標楷體" w:eastAsia="標楷體" w:hAnsi="標楷體" w:hint="eastAsia"/>
          <w:color w:val="000000"/>
        </w:rPr>
        <w:t>，應完成下列程序：</w:t>
      </w:r>
    </w:p>
    <w:p w:rsidR="00564C54" w:rsidRPr="00D11E0A" w:rsidRDefault="001A25F1" w:rsidP="00273693">
      <w:pPr>
        <w:spacing w:line="400" w:lineRule="exact"/>
        <w:ind w:leftChars="355" w:left="1111" w:hangingChars="108" w:hanging="25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C4757">
        <w:rPr>
          <w:rFonts w:ascii="標楷體" w:eastAsia="標楷體" w:hAnsi="標楷體" w:hint="eastAsia"/>
          <w:color w:val="000000"/>
        </w:rPr>
        <w:t>1.</w:t>
      </w:r>
      <w:r w:rsidR="00564C54" w:rsidRPr="00D11E0A">
        <w:rPr>
          <w:rFonts w:ascii="標楷體" w:eastAsia="標楷體" w:hAnsi="標楷體" w:hint="eastAsia"/>
          <w:b/>
          <w:color w:val="000000"/>
        </w:rPr>
        <w:t>由教師規劃將海洋體驗融入課程</w:t>
      </w:r>
      <w:r w:rsidR="00564C54" w:rsidRPr="00D11E0A">
        <w:rPr>
          <w:rFonts w:ascii="標楷體" w:eastAsia="標楷體" w:hAnsi="標楷體" w:hint="eastAsia"/>
          <w:color w:val="000000"/>
        </w:rPr>
        <w:t>，</w:t>
      </w:r>
      <w:r w:rsidR="00564C54" w:rsidRPr="00D11E0A">
        <w:rPr>
          <w:rFonts w:ascii="標楷體" w:eastAsia="標楷體" w:hAnsi="標楷體" w:hint="eastAsia"/>
          <w:b/>
          <w:color w:val="000000"/>
        </w:rPr>
        <w:t>透過教學實踐歷程帶領及指導學生進行海洋詩創作</w:t>
      </w:r>
      <w:r w:rsidR="00564C54" w:rsidRPr="00D11E0A">
        <w:rPr>
          <w:rFonts w:ascii="標楷體" w:eastAsia="標楷體" w:hAnsi="標楷體" w:hint="eastAsia"/>
          <w:color w:val="000000"/>
        </w:rPr>
        <w:t>。</w:t>
      </w:r>
    </w:p>
    <w:p w:rsidR="00564C54" w:rsidRPr="00D11E0A" w:rsidRDefault="001A25F1" w:rsidP="00245DE6">
      <w:pPr>
        <w:spacing w:line="400" w:lineRule="exact"/>
        <w:ind w:leftChars="355" w:left="1416" w:hangingChars="235" w:hanging="56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C4757">
        <w:rPr>
          <w:rFonts w:ascii="標楷體" w:eastAsia="標楷體" w:hAnsi="標楷體" w:hint="eastAsia"/>
          <w:color w:val="000000"/>
        </w:rPr>
        <w:t>2.</w:t>
      </w:r>
      <w:r w:rsidR="00564C54" w:rsidRPr="00D11E0A">
        <w:rPr>
          <w:rFonts w:ascii="標楷體" w:eastAsia="標楷體" w:hAnsi="標楷體" w:hint="eastAsia"/>
          <w:color w:val="000000"/>
        </w:rPr>
        <w:t>在校內</w:t>
      </w:r>
      <w:r w:rsidR="00564C54" w:rsidRPr="00D11E0A">
        <w:rPr>
          <w:rFonts w:ascii="標楷體" w:eastAsia="標楷體" w:hAnsi="標楷體"/>
          <w:color w:val="000000"/>
        </w:rPr>
        <w:t>辦理海洋詩</w:t>
      </w:r>
      <w:r w:rsidR="00564C54" w:rsidRPr="00D11E0A">
        <w:rPr>
          <w:rFonts w:ascii="標楷體" w:eastAsia="標楷體" w:hAnsi="標楷體" w:hint="eastAsia"/>
          <w:color w:val="000000"/>
        </w:rPr>
        <w:t>創作競賽</w:t>
      </w:r>
      <w:r w:rsidR="00564C54" w:rsidRPr="00D11E0A">
        <w:rPr>
          <w:rFonts w:ascii="標楷體" w:eastAsia="標楷體" w:hAnsi="標楷體"/>
          <w:color w:val="000000"/>
        </w:rPr>
        <w:t>徵選</w:t>
      </w:r>
      <w:r w:rsidR="00564C54" w:rsidRPr="00D11E0A">
        <w:rPr>
          <w:rFonts w:ascii="標楷體" w:eastAsia="標楷體" w:hAnsi="標楷體" w:hint="eastAsia"/>
          <w:color w:val="000000"/>
        </w:rPr>
        <w:t>，並</w:t>
      </w:r>
      <w:r w:rsidR="00564C54" w:rsidRPr="00D11E0A">
        <w:rPr>
          <w:rFonts w:ascii="標楷體" w:eastAsia="標楷體" w:hAnsi="標楷體"/>
          <w:color w:val="000000"/>
        </w:rPr>
        <w:t>於201</w:t>
      </w:r>
      <w:r w:rsidR="00564C54" w:rsidRPr="00D11E0A">
        <w:rPr>
          <w:rFonts w:ascii="標楷體" w:eastAsia="標楷體" w:hAnsi="標楷體" w:hint="eastAsia"/>
          <w:color w:val="000000"/>
        </w:rPr>
        <w:t>7</w:t>
      </w:r>
      <w:r w:rsidR="00564C54" w:rsidRPr="00D11E0A">
        <w:rPr>
          <w:rFonts w:ascii="標楷體" w:eastAsia="標楷體" w:hAnsi="標楷體"/>
          <w:color w:val="000000"/>
        </w:rPr>
        <w:t>年</w:t>
      </w:r>
      <w:r w:rsidR="00564C54" w:rsidRPr="00D11E0A">
        <w:rPr>
          <w:rFonts w:ascii="標楷體" w:eastAsia="標楷體" w:hAnsi="標楷體" w:hint="eastAsia"/>
          <w:color w:val="000000"/>
        </w:rPr>
        <w:t>10</w:t>
      </w:r>
      <w:r w:rsidR="00564C54" w:rsidRPr="00D11E0A">
        <w:rPr>
          <w:rFonts w:ascii="標楷體" w:eastAsia="標楷體" w:hAnsi="標楷體"/>
          <w:color w:val="000000"/>
        </w:rPr>
        <w:t>月</w:t>
      </w:r>
      <w:r w:rsidR="00F11A30">
        <w:rPr>
          <w:rFonts w:ascii="標楷體" w:eastAsia="標楷體" w:hAnsi="標楷體" w:hint="eastAsia"/>
          <w:color w:val="000000"/>
        </w:rPr>
        <w:t>27</w:t>
      </w:r>
      <w:r w:rsidR="00564C54" w:rsidRPr="00D11E0A">
        <w:rPr>
          <w:rFonts w:ascii="標楷體" w:eastAsia="標楷體" w:hAnsi="標楷體"/>
          <w:color w:val="000000"/>
        </w:rPr>
        <w:t>日（星期</w:t>
      </w:r>
      <w:r w:rsidR="00564C54" w:rsidRPr="00D11E0A">
        <w:rPr>
          <w:rFonts w:ascii="標楷體" w:eastAsia="標楷體" w:hAnsi="標楷體" w:hint="eastAsia"/>
          <w:color w:val="000000"/>
        </w:rPr>
        <w:t>五</w:t>
      </w:r>
      <w:r w:rsidR="00564C54" w:rsidRPr="00D11E0A">
        <w:rPr>
          <w:rFonts w:ascii="標楷體" w:eastAsia="標楷體" w:hAnsi="標楷體"/>
          <w:color w:val="000000"/>
        </w:rPr>
        <w:t>）前完成評比，</w:t>
      </w:r>
      <w:r w:rsidR="00564C54" w:rsidRPr="00D11E0A">
        <w:rPr>
          <w:rFonts w:ascii="標楷體" w:eastAsia="標楷體" w:hAnsi="標楷體" w:hint="eastAsia"/>
          <w:color w:val="000000"/>
        </w:rPr>
        <w:t>對優秀作品給予獎勵，</w:t>
      </w:r>
      <w:r w:rsidR="00564C54" w:rsidRPr="00D11E0A">
        <w:rPr>
          <w:rFonts w:ascii="標楷體" w:eastAsia="標楷體" w:hAnsi="標楷體"/>
          <w:color w:val="000000"/>
        </w:rPr>
        <w:t>及將優秀作品於</w:t>
      </w:r>
      <w:r w:rsidR="00564C54" w:rsidRPr="00D11E0A">
        <w:rPr>
          <w:rFonts w:ascii="標楷體" w:eastAsia="標楷體" w:hAnsi="標楷體" w:hint="eastAsia"/>
          <w:color w:val="000000"/>
        </w:rPr>
        <w:t>10</w:t>
      </w:r>
      <w:r w:rsidR="00564C54" w:rsidRPr="00D11E0A">
        <w:rPr>
          <w:rFonts w:ascii="標楷體" w:eastAsia="標楷體" w:hAnsi="標楷體"/>
          <w:color w:val="000000"/>
        </w:rPr>
        <w:t>月</w:t>
      </w:r>
      <w:r w:rsidR="00F11A30">
        <w:rPr>
          <w:rFonts w:ascii="標楷體" w:eastAsia="標楷體" w:hAnsi="標楷體" w:hint="eastAsia"/>
          <w:color w:val="000000"/>
        </w:rPr>
        <w:t>30</w:t>
      </w:r>
      <w:r w:rsidR="00564C54" w:rsidRPr="00D11E0A">
        <w:rPr>
          <w:rFonts w:ascii="標楷體" w:eastAsia="標楷體" w:hAnsi="標楷體"/>
          <w:color w:val="000000"/>
        </w:rPr>
        <w:t>日（星期一）起在校園展覽至少</w:t>
      </w:r>
      <w:proofErr w:type="gramStart"/>
      <w:r w:rsidR="00F11A30">
        <w:rPr>
          <w:rFonts w:ascii="標楷體" w:eastAsia="標楷體" w:hAnsi="標楷體" w:hint="eastAsia"/>
          <w:color w:val="000000"/>
        </w:rPr>
        <w:t>一</w:t>
      </w:r>
      <w:r w:rsidR="00564C54" w:rsidRPr="00D11E0A">
        <w:rPr>
          <w:rFonts w:ascii="標楷體" w:eastAsia="標楷體" w:hAnsi="標楷體"/>
          <w:color w:val="000000"/>
        </w:rPr>
        <w:t>週</w:t>
      </w:r>
      <w:proofErr w:type="gramEnd"/>
      <w:r w:rsidR="00564C54" w:rsidRPr="00D11E0A">
        <w:rPr>
          <w:rFonts w:ascii="標楷體" w:eastAsia="標楷體" w:hAnsi="標楷體"/>
          <w:color w:val="000000"/>
        </w:rPr>
        <w:t>，</w:t>
      </w:r>
      <w:r w:rsidR="00564C54" w:rsidRPr="00D11E0A">
        <w:rPr>
          <w:rFonts w:ascii="標楷體" w:eastAsia="標楷體" w:hAnsi="標楷體" w:hint="eastAsia"/>
          <w:color w:val="000000"/>
        </w:rPr>
        <w:t>以</w:t>
      </w:r>
      <w:r w:rsidR="00564C54" w:rsidRPr="00D11E0A">
        <w:rPr>
          <w:rFonts w:ascii="標楷體" w:eastAsia="標楷體" w:hAnsi="標楷體"/>
          <w:color w:val="000000"/>
        </w:rPr>
        <w:t>促進班級或校際之交流與教學應用（</w:t>
      </w:r>
      <w:r w:rsidR="00564C54" w:rsidRPr="00D11E0A">
        <w:rPr>
          <w:rFonts w:ascii="標楷體" w:eastAsia="標楷體" w:hAnsi="標楷體" w:hint="eastAsia"/>
          <w:b/>
          <w:color w:val="000000"/>
        </w:rPr>
        <w:t>完成校內初選及展覽</w:t>
      </w:r>
      <w:r w:rsidR="00564C54" w:rsidRPr="00D11E0A">
        <w:rPr>
          <w:rFonts w:ascii="標楷體" w:eastAsia="標楷體" w:hAnsi="標楷體"/>
          <w:color w:val="000000"/>
        </w:rPr>
        <w:t>）。</w:t>
      </w:r>
    </w:p>
    <w:p w:rsidR="00564C54" w:rsidRDefault="001A25F1" w:rsidP="00245DE6">
      <w:pPr>
        <w:spacing w:line="400" w:lineRule="exact"/>
        <w:ind w:leftChars="355" w:left="1416" w:hangingChars="235" w:hanging="56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C4757">
        <w:rPr>
          <w:rFonts w:ascii="標楷體" w:eastAsia="標楷體" w:hAnsi="標楷體" w:hint="eastAsia"/>
          <w:color w:val="000000"/>
        </w:rPr>
        <w:t>3.</w:t>
      </w:r>
      <w:r w:rsidR="00564C54" w:rsidRPr="00D11E0A">
        <w:rPr>
          <w:rFonts w:ascii="標楷體" w:eastAsia="標楷體" w:hAnsi="標楷體" w:hint="eastAsia"/>
          <w:color w:val="000000"/>
        </w:rPr>
        <w:t>從評選作品中</w:t>
      </w:r>
      <w:r w:rsidR="00564C54" w:rsidRPr="00D11E0A">
        <w:rPr>
          <w:rFonts w:ascii="標楷體" w:eastAsia="標楷體" w:hAnsi="標楷體"/>
          <w:color w:val="000000"/>
        </w:rPr>
        <w:t>擇優</w:t>
      </w:r>
      <w:r w:rsidR="00564C54" w:rsidRPr="00D11E0A">
        <w:rPr>
          <w:rFonts w:ascii="標楷體" w:eastAsia="標楷體" w:hAnsi="標楷體" w:hint="eastAsia"/>
          <w:b/>
          <w:color w:val="000000"/>
          <w:u w:val="single"/>
        </w:rPr>
        <w:t>最多五件</w:t>
      </w:r>
      <w:r w:rsidR="00564C54" w:rsidRPr="00D11E0A">
        <w:rPr>
          <w:rFonts w:ascii="標楷體" w:eastAsia="標楷體" w:hAnsi="標楷體"/>
          <w:color w:val="000000"/>
        </w:rPr>
        <w:t>參加</w:t>
      </w:r>
      <w:r w:rsidR="00564C54" w:rsidRPr="00D11E0A">
        <w:rPr>
          <w:rFonts w:ascii="標楷體" w:eastAsia="標楷體" w:hAnsi="標楷體" w:hint="eastAsia"/>
          <w:color w:val="000000"/>
        </w:rPr>
        <w:t>本市初</w:t>
      </w:r>
      <w:r w:rsidR="00564C54" w:rsidRPr="00D11E0A">
        <w:rPr>
          <w:rFonts w:ascii="標楷體" w:eastAsia="標楷體" w:hAnsi="標楷體"/>
          <w:color w:val="000000"/>
        </w:rPr>
        <w:t>選比賽，並將</w:t>
      </w:r>
      <w:r w:rsidR="00564C54" w:rsidRPr="00D11E0A">
        <w:rPr>
          <w:rFonts w:ascii="標楷體" w:eastAsia="標楷體" w:hAnsi="標楷體"/>
          <w:b/>
          <w:color w:val="000000"/>
        </w:rPr>
        <w:t>參賽作品於201</w:t>
      </w:r>
      <w:r w:rsidR="00564C54" w:rsidRPr="00D11E0A">
        <w:rPr>
          <w:rFonts w:ascii="標楷體" w:eastAsia="標楷體" w:hAnsi="標楷體" w:hint="eastAsia"/>
          <w:b/>
          <w:color w:val="000000"/>
        </w:rPr>
        <w:t>7</w:t>
      </w:r>
      <w:r w:rsidR="00564C54" w:rsidRPr="00D11E0A">
        <w:rPr>
          <w:rFonts w:ascii="標楷體" w:eastAsia="標楷體" w:hAnsi="標楷體"/>
          <w:b/>
          <w:color w:val="000000"/>
        </w:rPr>
        <w:t>年</w:t>
      </w:r>
      <w:r w:rsidR="00564C54" w:rsidRPr="00D11E0A">
        <w:rPr>
          <w:rFonts w:ascii="標楷體" w:eastAsia="標楷體" w:hAnsi="標楷體" w:hint="eastAsia"/>
          <w:b/>
          <w:color w:val="000000"/>
        </w:rPr>
        <w:t>11</w:t>
      </w:r>
      <w:r w:rsidR="00564C54" w:rsidRPr="00D11E0A">
        <w:rPr>
          <w:rFonts w:ascii="標楷體" w:eastAsia="標楷體" w:hAnsi="標楷體"/>
          <w:b/>
          <w:color w:val="000000"/>
        </w:rPr>
        <w:t>月</w:t>
      </w:r>
      <w:r w:rsidR="00564C54" w:rsidRPr="00D11E0A">
        <w:rPr>
          <w:rFonts w:ascii="標楷體" w:eastAsia="標楷體" w:hAnsi="標楷體" w:hint="eastAsia"/>
          <w:b/>
          <w:color w:val="000000"/>
        </w:rPr>
        <w:t>10</w:t>
      </w:r>
      <w:r w:rsidR="00564C54" w:rsidRPr="00D11E0A">
        <w:rPr>
          <w:rFonts w:ascii="標楷體" w:eastAsia="標楷體" w:hAnsi="標楷體"/>
          <w:b/>
          <w:color w:val="000000"/>
        </w:rPr>
        <w:t>日（星期</w:t>
      </w:r>
      <w:r w:rsidR="00564C54" w:rsidRPr="00D11E0A">
        <w:rPr>
          <w:rFonts w:ascii="標楷體" w:eastAsia="標楷體" w:hAnsi="標楷體" w:hint="eastAsia"/>
          <w:b/>
          <w:color w:val="000000"/>
        </w:rPr>
        <w:t>五</w:t>
      </w:r>
      <w:r w:rsidR="00564C54" w:rsidRPr="00D11E0A">
        <w:rPr>
          <w:rFonts w:ascii="標楷體" w:eastAsia="標楷體" w:hAnsi="標楷體"/>
          <w:b/>
          <w:color w:val="000000"/>
        </w:rPr>
        <w:t>）</w:t>
      </w:r>
      <w:r w:rsidR="00564C54" w:rsidRPr="00D11E0A">
        <w:rPr>
          <w:rFonts w:ascii="標楷體" w:eastAsia="標楷體" w:hAnsi="標楷體" w:hint="eastAsia"/>
          <w:b/>
          <w:color w:val="000000"/>
        </w:rPr>
        <w:t>下班</w:t>
      </w:r>
      <w:r w:rsidR="00564C54" w:rsidRPr="00D11E0A">
        <w:rPr>
          <w:rFonts w:ascii="標楷體" w:eastAsia="標楷體" w:hAnsi="標楷體"/>
          <w:b/>
          <w:color w:val="000000"/>
        </w:rPr>
        <w:t>前繳交</w:t>
      </w:r>
      <w:r w:rsidR="00564C54" w:rsidRPr="00D11E0A">
        <w:rPr>
          <w:rFonts w:ascii="標楷體" w:eastAsia="標楷體" w:hAnsi="標楷體" w:hint="eastAsia"/>
          <w:b/>
          <w:color w:val="000000"/>
        </w:rPr>
        <w:t>至旗津國小教務處</w:t>
      </w:r>
      <w:r w:rsidR="00564C54" w:rsidRPr="00D11E0A">
        <w:rPr>
          <w:rFonts w:ascii="標楷體" w:eastAsia="標楷體" w:hAnsi="標楷體"/>
          <w:color w:val="000000"/>
        </w:rPr>
        <w:t>。</w:t>
      </w:r>
    </w:p>
    <w:p w:rsidR="00E56F6C" w:rsidRDefault="00E56F6C" w:rsidP="00273693">
      <w:pPr>
        <w:spacing w:line="400" w:lineRule="exact"/>
        <w:ind w:leftChars="355" w:left="1111" w:hangingChars="108" w:hanging="25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4.</w:t>
      </w:r>
      <w:r w:rsidRPr="00E56F6C">
        <w:rPr>
          <w:rFonts w:ascii="標楷體" w:eastAsia="標楷體" w:hAnsi="標楷體" w:hint="eastAsia"/>
          <w:color w:val="000000"/>
        </w:rPr>
        <w:t>聯絡人及電話：</w:t>
      </w:r>
      <w:r>
        <w:rPr>
          <w:rFonts w:ascii="標楷體" w:eastAsia="標楷體" w:hAnsi="標楷體" w:hint="eastAsia"/>
          <w:color w:val="000000"/>
        </w:rPr>
        <w:t>盧浩傑</w:t>
      </w:r>
      <w:r w:rsidRPr="00E56F6C">
        <w:rPr>
          <w:rFonts w:ascii="標楷體" w:eastAsia="標楷體" w:hAnsi="標楷體" w:hint="eastAsia"/>
          <w:color w:val="000000"/>
        </w:rPr>
        <w:t>主任；07</w:t>
      </w:r>
      <w:r w:rsidRPr="00E56F6C"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 w:hint="eastAsia"/>
          <w:color w:val="000000"/>
        </w:rPr>
        <w:t>5715133</w:t>
      </w:r>
      <w:r w:rsidRPr="00E56F6C">
        <w:rPr>
          <w:rFonts w:ascii="標楷體" w:eastAsia="標楷體" w:hAnsi="標楷體"/>
          <w:color w:val="000000"/>
        </w:rPr>
        <w:t>#</w:t>
      </w:r>
      <w:r>
        <w:rPr>
          <w:rFonts w:ascii="標楷體" w:eastAsia="標楷體" w:hAnsi="標楷體" w:hint="eastAsia"/>
          <w:color w:val="000000"/>
        </w:rPr>
        <w:t>711</w:t>
      </w:r>
    </w:p>
    <w:p w:rsidR="00E609DC" w:rsidRPr="00E609DC" w:rsidRDefault="00E609DC" w:rsidP="00245DE6">
      <w:pPr>
        <w:spacing w:line="400" w:lineRule="exact"/>
        <w:ind w:left="1416" w:hangingChars="590" w:hanging="1416"/>
        <w:jc w:val="both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 xml:space="preserve">         5.</w:t>
      </w:r>
      <w:r w:rsidRPr="00BC7ACC">
        <w:rPr>
          <w:rFonts w:ascii="標楷體" w:eastAsia="標楷體" w:hAnsi="標楷體" w:hint="eastAsia"/>
        </w:rPr>
        <w:t>請</w:t>
      </w:r>
      <w:r w:rsidRPr="00E609DC">
        <w:rPr>
          <w:rFonts w:ascii="標楷體" w:eastAsia="標楷體" w:hAnsi="標楷體" w:hint="eastAsia"/>
          <w:b/>
        </w:rPr>
        <w:t>(紙本)</w:t>
      </w:r>
      <w:r w:rsidRPr="00BC7ACC">
        <w:rPr>
          <w:rFonts w:ascii="標楷體" w:eastAsia="標楷體" w:hAnsi="標楷體" w:hint="eastAsia"/>
        </w:rPr>
        <w:t>郵寄至</w:t>
      </w:r>
      <w:r>
        <w:rPr>
          <w:rFonts w:ascii="標楷體" w:eastAsia="標楷體" w:hAnsi="標楷體" w:hint="eastAsia"/>
        </w:rPr>
        <w:t>旗津區旗津國小教務</w:t>
      </w:r>
      <w:r w:rsidRPr="00BC7ACC">
        <w:rPr>
          <w:rFonts w:ascii="標楷體" w:eastAsia="標楷體" w:hAnsi="標楷體" w:hint="eastAsia"/>
        </w:rPr>
        <w:t>處收</w:t>
      </w:r>
      <w:r w:rsidRPr="00BC7ACC">
        <w:rPr>
          <w:rFonts w:ascii="標楷體" w:eastAsia="標楷體" w:hAnsi="標楷體"/>
        </w:rPr>
        <w:t>（</w:t>
      </w:r>
      <w:r w:rsidRPr="007455DB">
        <w:rPr>
          <w:rFonts w:eastAsia="標楷體"/>
        </w:rPr>
        <w:t>80542</w:t>
      </w:r>
      <w:r w:rsidRPr="007455DB">
        <w:rPr>
          <w:rFonts w:eastAsia="標楷體"/>
        </w:rPr>
        <w:t>高雄市旗津區中洲三路</w:t>
      </w:r>
      <w:r w:rsidRPr="007455DB">
        <w:rPr>
          <w:rFonts w:eastAsia="標楷體"/>
        </w:rPr>
        <w:t>623</w:t>
      </w:r>
      <w:r w:rsidRPr="007455DB">
        <w:rPr>
          <w:rFonts w:eastAsia="標楷體"/>
        </w:rPr>
        <w:t>號</w:t>
      </w:r>
      <w:r w:rsidRPr="00BC7ACC">
        <w:rPr>
          <w:rFonts w:ascii="標楷體" w:eastAsia="標楷體" w:hAnsi="標楷體"/>
        </w:rPr>
        <w:t>）</w:t>
      </w:r>
      <w:r w:rsidRPr="00BC7ACC">
        <w:rPr>
          <w:rFonts w:ascii="標楷體" w:eastAsia="標楷體" w:hAnsi="標楷體" w:hint="eastAsia"/>
        </w:rPr>
        <w:t>，封袋</w:t>
      </w:r>
      <w:r>
        <w:rPr>
          <w:rFonts w:ascii="標楷體" w:eastAsia="標楷體" w:hAnsi="標楷體" w:hint="eastAsia"/>
        </w:rPr>
        <w:t xml:space="preserve"> </w:t>
      </w:r>
      <w:r w:rsidRPr="00BC7ACC">
        <w:rPr>
          <w:rFonts w:ascii="標楷體" w:eastAsia="標楷體" w:hAnsi="標楷體" w:hint="eastAsia"/>
        </w:rPr>
        <w:t>上請註明</w:t>
      </w:r>
      <w:r w:rsidRPr="001A23B9">
        <w:rPr>
          <w:rFonts w:ascii="標楷體" w:eastAsia="標楷體" w:hAnsi="標楷體" w:hint="eastAsia"/>
          <w:b/>
        </w:rPr>
        <w:t>【高雄市</w:t>
      </w:r>
      <w:r w:rsidRPr="001A23B9">
        <w:rPr>
          <w:rFonts w:ascii="標楷體" w:eastAsia="標楷體" w:hAnsi="標楷體"/>
          <w:b/>
        </w:rPr>
        <w:t>10</w:t>
      </w:r>
      <w:r w:rsidRPr="001A23B9">
        <w:rPr>
          <w:rFonts w:ascii="標楷體" w:eastAsia="標楷體" w:hAnsi="標楷體" w:hint="eastAsia"/>
          <w:b/>
        </w:rPr>
        <w:t>6</w:t>
      </w:r>
      <w:r w:rsidRPr="001A23B9">
        <w:rPr>
          <w:rFonts w:ascii="標楷體" w:eastAsia="標楷體" w:hAnsi="標楷體"/>
          <w:b/>
        </w:rPr>
        <w:t>年度</w:t>
      </w:r>
      <w:r w:rsidRPr="001A23B9">
        <w:rPr>
          <w:rFonts w:ascii="標楷體" w:eastAsia="標楷體" w:hAnsi="標楷體" w:hint="eastAsia"/>
          <w:b/>
        </w:rPr>
        <w:t>海洋詩創作競賽】</w:t>
      </w:r>
      <w:r w:rsidRPr="00BC7ACC">
        <w:rPr>
          <w:rFonts w:ascii="標楷體" w:eastAsia="標楷體" w:hAnsi="標楷體" w:hint="eastAsia"/>
        </w:rPr>
        <w:t>。</w:t>
      </w:r>
    </w:p>
    <w:p w:rsidR="00564C54" w:rsidRPr="00D11E0A" w:rsidRDefault="006C4757" w:rsidP="00273693">
      <w:pPr>
        <w:snapToGrid w:val="0"/>
        <w:spacing w:line="400" w:lineRule="exact"/>
        <w:ind w:leftChars="236" w:left="1132" w:hangingChars="236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564C54" w:rsidRPr="00D11E0A">
        <w:rPr>
          <w:rFonts w:ascii="標楷體" w:eastAsia="標楷體" w:hAnsi="標楷體" w:hint="eastAsia"/>
          <w:color w:val="000000"/>
        </w:rPr>
        <w:t>全市</w:t>
      </w:r>
      <w:r w:rsidR="00564C54" w:rsidRPr="00D11E0A">
        <w:rPr>
          <w:rFonts w:ascii="標楷體" w:eastAsia="標楷體" w:hAnsi="標楷體"/>
          <w:color w:val="000000"/>
        </w:rPr>
        <w:t>得獎作品</w:t>
      </w:r>
      <w:r w:rsidR="00564C54" w:rsidRPr="00D11E0A">
        <w:rPr>
          <w:rFonts w:ascii="標楷體" w:eastAsia="標楷體" w:hAnsi="標楷體" w:hint="eastAsia"/>
          <w:color w:val="000000"/>
        </w:rPr>
        <w:t>將</w:t>
      </w:r>
      <w:r w:rsidR="00564C54" w:rsidRPr="00D11E0A">
        <w:rPr>
          <w:rFonts w:ascii="標楷體" w:eastAsia="標楷體" w:hAnsi="標楷體"/>
          <w:color w:val="000000"/>
        </w:rPr>
        <w:t>於201</w:t>
      </w:r>
      <w:r w:rsidR="00564C54" w:rsidRPr="00D11E0A">
        <w:rPr>
          <w:rFonts w:ascii="標楷體" w:eastAsia="標楷體" w:hAnsi="標楷體" w:hint="eastAsia"/>
          <w:color w:val="000000"/>
        </w:rPr>
        <w:t>7</w:t>
      </w:r>
      <w:r w:rsidR="00564C54" w:rsidRPr="00D11E0A">
        <w:rPr>
          <w:rFonts w:ascii="標楷體" w:eastAsia="標楷體" w:hAnsi="標楷體"/>
          <w:color w:val="000000"/>
        </w:rPr>
        <w:t>年</w:t>
      </w:r>
      <w:r w:rsidR="00F11A30">
        <w:rPr>
          <w:rFonts w:ascii="標楷體" w:eastAsia="標楷體" w:hAnsi="標楷體" w:hint="eastAsia"/>
          <w:color w:val="000000"/>
        </w:rPr>
        <w:t>12</w:t>
      </w:r>
      <w:r w:rsidR="00564C54" w:rsidRPr="00D11E0A">
        <w:rPr>
          <w:rFonts w:ascii="標楷體" w:eastAsia="標楷體" w:hAnsi="標楷體"/>
          <w:color w:val="000000"/>
        </w:rPr>
        <w:t>月</w:t>
      </w:r>
      <w:r w:rsidR="00F11A30">
        <w:rPr>
          <w:rFonts w:ascii="標楷體" w:eastAsia="標楷體" w:hAnsi="標楷體" w:hint="eastAsia"/>
          <w:color w:val="000000"/>
        </w:rPr>
        <w:t>1</w:t>
      </w:r>
      <w:r w:rsidR="00564C54" w:rsidRPr="00D11E0A">
        <w:rPr>
          <w:rFonts w:ascii="標楷體" w:eastAsia="標楷體" w:hAnsi="標楷體"/>
          <w:color w:val="000000"/>
        </w:rPr>
        <w:t>日（星期</w:t>
      </w:r>
      <w:r w:rsidR="00564C54" w:rsidRPr="00D11E0A">
        <w:rPr>
          <w:rFonts w:ascii="標楷體" w:eastAsia="標楷體" w:hAnsi="標楷體" w:hint="eastAsia"/>
          <w:color w:val="000000"/>
        </w:rPr>
        <w:t>五</w:t>
      </w:r>
      <w:r w:rsidR="00564C54" w:rsidRPr="00D11E0A">
        <w:rPr>
          <w:rFonts w:ascii="標楷體" w:eastAsia="標楷體" w:hAnsi="標楷體"/>
          <w:color w:val="000000"/>
        </w:rPr>
        <w:t>）前公布於</w:t>
      </w:r>
      <w:r w:rsidR="00564C54" w:rsidRPr="00D11E0A">
        <w:rPr>
          <w:rFonts w:ascii="標楷體" w:eastAsia="標楷體" w:hAnsi="標楷體" w:hint="eastAsia"/>
          <w:color w:val="000000"/>
        </w:rPr>
        <w:t>本市</w:t>
      </w:r>
      <w:r w:rsidR="00564C54" w:rsidRPr="00D11E0A">
        <w:rPr>
          <w:rFonts w:ascii="標楷體" w:eastAsia="標楷體" w:hAnsi="標楷體"/>
          <w:color w:val="000000"/>
        </w:rPr>
        <w:t>海洋教育中心網站及另函通知得獎學校。</w:t>
      </w:r>
    </w:p>
    <w:p w:rsidR="00564C54" w:rsidRPr="00D11E0A" w:rsidRDefault="006C4757" w:rsidP="00273693">
      <w:pPr>
        <w:snapToGrid w:val="0"/>
        <w:spacing w:line="400" w:lineRule="exact"/>
        <w:ind w:leftChars="236" w:left="1132" w:hangingChars="236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564C54" w:rsidRPr="00D11E0A">
        <w:rPr>
          <w:rFonts w:ascii="標楷體" w:eastAsia="標楷體" w:hAnsi="標楷體"/>
          <w:color w:val="000000"/>
        </w:rPr>
        <w:t>報名方式：</w:t>
      </w:r>
    </w:p>
    <w:p w:rsidR="00564C54" w:rsidRPr="00D11E0A" w:rsidRDefault="006C4757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1A25F1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1.</w:t>
      </w:r>
      <w:r w:rsidR="00564C54" w:rsidRPr="00D11E0A">
        <w:rPr>
          <w:rFonts w:ascii="標楷體" w:eastAsia="標楷體" w:hAnsi="標楷體"/>
          <w:color w:val="000000"/>
        </w:rPr>
        <w:t>參賽對象為</w:t>
      </w:r>
      <w:r w:rsidR="00564C54" w:rsidRPr="00D11E0A">
        <w:rPr>
          <w:rFonts w:ascii="標楷體" w:eastAsia="標楷體" w:hAnsi="標楷體" w:hint="eastAsia"/>
          <w:color w:val="000000"/>
        </w:rPr>
        <w:t>本市</w:t>
      </w:r>
      <w:r w:rsidR="00564C54" w:rsidRPr="00D11E0A">
        <w:rPr>
          <w:rFonts w:ascii="標楷體" w:eastAsia="標楷體" w:hAnsi="標楷體"/>
          <w:color w:val="000000"/>
        </w:rPr>
        <w:t>各級學校學生，分為國小組、國中組、</w:t>
      </w:r>
      <w:proofErr w:type="gramStart"/>
      <w:r w:rsidR="00564C54" w:rsidRPr="00D11E0A">
        <w:rPr>
          <w:rFonts w:ascii="標楷體" w:eastAsia="標楷體" w:hAnsi="標楷體"/>
          <w:color w:val="000000"/>
        </w:rPr>
        <w:t>高中職組共</w:t>
      </w:r>
      <w:proofErr w:type="gramEnd"/>
      <w:r w:rsidR="00564C54" w:rsidRPr="00D11E0A">
        <w:rPr>
          <w:rFonts w:ascii="標楷體" w:eastAsia="標楷體" w:hAnsi="標楷體" w:hint="eastAsia"/>
          <w:color w:val="000000"/>
        </w:rPr>
        <w:t>三</w:t>
      </w:r>
      <w:r w:rsidR="00564C54" w:rsidRPr="00D11E0A">
        <w:rPr>
          <w:rFonts w:ascii="標楷體" w:eastAsia="標楷體" w:hAnsi="標楷體"/>
          <w:color w:val="000000"/>
        </w:rPr>
        <w:t>組，由學校教務處</w:t>
      </w:r>
      <w:r w:rsidR="00564C54" w:rsidRPr="00D11E0A">
        <w:rPr>
          <w:rFonts w:ascii="標楷體" w:eastAsia="標楷體" w:hAnsi="標楷體"/>
          <w:color w:val="000000"/>
        </w:rPr>
        <w:lastRenderedPageBreak/>
        <w:t>負責辦理集體報名，每校參賽作品</w:t>
      </w:r>
      <w:r w:rsidR="00564C54" w:rsidRPr="00D11E0A">
        <w:rPr>
          <w:rFonts w:ascii="標楷體" w:eastAsia="標楷體" w:hAnsi="標楷體" w:hint="eastAsia"/>
          <w:b/>
          <w:color w:val="000000"/>
        </w:rPr>
        <w:t>至</w:t>
      </w:r>
      <w:r w:rsidR="00564C54" w:rsidRPr="00D11E0A">
        <w:rPr>
          <w:rFonts w:ascii="標楷體" w:eastAsia="標楷體" w:hAnsi="標楷體"/>
          <w:b/>
          <w:color w:val="000000"/>
        </w:rPr>
        <w:t>多五件</w:t>
      </w:r>
      <w:r w:rsidR="00564C54" w:rsidRPr="00D11E0A">
        <w:rPr>
          <w:rFonts w:ascii="標楷體" w:eastAsia="標楷體" w:hAnsi="標楷體"/>
          <w:color w:val="000000"/>
        </w:rPr>
        <w:t>。</w:t>
      </w:r>
    </w:p>
    <w:p w:rsidR="00564C54" w:rsidRPr="00D11E0A" w:rsidRDefault="001A25F1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6C4757">
        <w:rPr>
          <w:rFonts w:ascii="標楷體" w:eastAsia="標楷體" w:hAnsi="標楷體" w:hint="eastAsia"/>
          <w:color w:val="000000"/>
        </w:rPr>
        <w:t>2.</w:t>
      </w:r>
      <w:r w:rsidR="00564C54" w:rsidRPr="00D11E0A">
        <w:rPr>
          <w:rFonts w:ascii="標楷體" w:eastAsia="標楷體" w:hAnsi="標楷體"/>
          <w:color w:val="000000"/>
        </w:rPr>
        <w:t>參賽者應實際從事海洋相關活動，藉由海洋體驗獲得創作靈感，進而表達為海洋詩創作品。</w:t>
      </w:r>
    </w:p>
    <w:p w:rsidR="00273693" w:rsidRPr="00D11E0A" w:rsidRDefault="006C4757" w:rsidP="00245DE6">
      <w:pPr>
        <w:spacing w:line="400" w:lineRule="exact"/>
        <w:ind w:leftChars="294" w:left="970" w:hangingChars="110" w:hanging="26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1A25F1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3.</w:t>
      </w:r>
      <w:r w:rsidR="00564C54" w:rsidRPr="00D11E0A">
        <w:rPr>
          <w:rFonts w:ascii="標楷體" w:eastAsia="標楷體" w:hAnsi="標楷體"/>
          <w:color w:val="000000"/>
        </w:rPr>
        <w:t>每件參賽作品須由</w:t>
      </w:r>
      <w:r w:rsidR="00564C54" w:rsidRPr="00D11E0A">
        <w:rPr>
          <w:rFonts w:ascii="標楷體" w:eastAsia="標楷體" w:hAnsi="標楷體" w:hint="eastAsia"/>
          <w:color w:val="000000"/>
        </w:rPr>
        <w:t>指導</w:t>
      </w:r>
      <w:r w:rsidR="00564C54" w:rsidRPr="00D11E0A">
        <w:rPr>
          <w:rFonts w:ascii="標楷體" w:eastAsia="標楷體" w:hAnsi="標楷體"/>
          <w:color w:val="000000"/>
        </w:rPr>
        <w:t>教師（指</w:t>
      </w:r>
      <w:r w:rsidR="00564C54" w:rsidRPr="00D11E0A">
        <w:rPr>
          <w:rFonts w:ascii="標楷體" w:eastAsia="標楷體" w:hAnsi="標楷體" w:hint="eastAsia"/>
          <w:color w:val="000000"/>
        </w:rPr>
        <w:t>授課及</w:t>
      </w:r>
      <w:r w:rsidR="00564C54" w:rsidRPr="00D11E0A">
        <w:rPr>
          <w:rFonts w:ascii="標楷體" w:eastAsia="標楷體" w:hAnsi="標楷體"/>
          <w:color w:val="000000"/>
        </w:rPr>
        <w:t>帶領學生進行海洋詩創作之教師）推薦參加。</w:t>
      </w:r>
    </w:p>
    <w:p w:rsidR="00564C54" w:rsidRPr="00D11E0A" w:rsidRDefault="006C4757" w:rsidP="00273693">
      <w:pPr>
        <w:snapToGrid w:val="0"/>
        <w:spacing w:line="400" w:lineRule="exact"/>
        <w:ind w:leftChars="236" w:left="1132" w:hangingChars="236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564C54" w:rsidRPr="00D11E0A">
        <w:rPr>
          <w:rFonts w:ascii="標楷體" w:eastAsia="標楷體" w:hAnsi="標楷體" w:hint="eastAsia"/>
          <w:color w:val="000000"/>
        </w:rPr>
        <w:t xml:space="preserve"> </w:t>
      </w:r>
      <w:r w:rsidR="00564C54" w:rsidRPr="00D11E0A">
        <w:rPr>
          <w:rFonts w:ascii="標楷體" w:eastAsia="標楷體" w:hAnsi="標楷體"/>
          <w:color w:val="000000"/>
        </w:rPr>
        <w:t>作品規格：</w:t>
      </w:r>
    </w:p>
    <w:p w:rsidR="00564C54" w:rsidRPr="00D11E0A" w:rsidRDefault="001A25F1" w:rsidP="00273693">
      <w:pPr>
        <w:spacing w:line="400" w:lineRule="exact"/>
        <w:ind w:firstLineChars="163" w:firstLine="3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C4757">
        <w:rPr>
          <w:rFonts w:ascii="標楷體" w:eastAsia="標楷體" w:hAnsi="標楷體" w:hint="eastAsia"/>
          <w:color w:val="000000"/>
        </w:rPr>
        <w:t>1.</w:t>
      </w:r>
      <w:r w:rsidR="00564C54" w:rsidRPr="00D11E0A">
        <w:rPr>
          <w:rFonts w:ascii="標楷體" w:eastAsia="標楷體" w:hAnsi="標楷體"/>
          <w:color w:val="000000"/>
        </w:rPr>
        <w:t>作品類型：新詩。</w:t>
      </w:r>
    </w:p>
    <w:p w:rsidR="00564C54" w:rsidRPr="00D11E0A" w:rsidRDefault="001A25F1" w:rsidP="00273693">
      <w:pPr>
        <w:spacing w:line="400" w:lineRule="exact"/>
        <w:ind w:leftChars="163" w:left="1416" w:hangingChars="427" w:hanging="10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C4757">
        <w:rPr>
          <w:rFonts w:ascii="標楷體" w:eastAsia="標楷體" w:hAnsi="標楷體" w:hint="eastAsia"/>
          <w:color w:val="000000"/>
        </w:rPr>
        <w:t>2.</w:t>
      </w:r>
      <w:r w:rsidR="00564C54" w:rsidRPr="00D11E0A">
        <w:rPr>
          <w:rFonts w:ascii="標楷體" w:eastAsia="標楷體" w:hAnsi="標楷體"/>
          <w:color w:val="000000"/>
        </w:rPr>
        <w:t>題目自訂，範圍以海洋為主題</w:t>
      </w:r>
      <w:proofErr w:type="gramStart"/>
      <w:r w:rsidR="00564C54" w:rsidRPr="00D11E0A">
        <w:rPr>
          <w:rFonts w:ascii="標楷體" w:eastAsia="標楷體" w:hAnsi="標楷體"/>
          <w:color w:val="000000"/>
        </w:rPr>
        <w:t>（</w:t>
      </w:r>
      <w:proofErr w:type="gramEnd"/>
      <w:r w:rsidR="00564C54" w:rsidRPr="00D11E0A">
        <w:rPr>
          <w:rFonts w:ascii="標楷體" w:eastAsia="標楷體" w:hAnsi="標楷體"/>
          <w:color w:val="000000"/>
        </w:rPr>
        <w:t>例如：海洋生物描寫、海洋生命體驗、海洋生活感受、人海關係、海洋意象…等</w:t>
      </w:r>
      <w:proofErr w:type="gramStart"/>
      <w:r w:rsidR="00564C54" w:rsidRPr="00D11E0A">
        <w:rPr>
          <w:rFonts w:ascii="標楷體" w:eastAsia="標楷體" w:hAnsi="標楷體"/>
          <w:color w:val="000000"/>
        </w:rPr>
        <w:t>）</w:t>
      </w:r>
      <w:proofErr w:type="gramEnd"/>
      <w:r w:rsidR="00564C54" w:rsidRPr="00D11E0A">
        <w:rPr>
          <w:rFonts w:ascii="標楷體" w:eastAsia="標楷體" w:hAnsi="標楷體"/>
          <w:color w:val="000000"/>
        </w:rPr>
        <w:t>。</w:t>
      </w:r>
    </w:p>
    <w:p w:rsidR="00564C54" w:rsidRPr="00D11E0A" w:rsidRDefault="001A25F1" w:rsidP="00273693">
      <w:pPr>
        <w:spacing w:line="400" w:lineRule="exact"/>
        <w:ind w:firstLineChars="163" w:firstLine="3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C4757">
        <w:rPr>
          <w:rFonts w:ascii="標楷體" w:eastAsia="標楷體" w:hAnsi="標楷體" w:hint="eastAsia"/>
          <w:color w:val="000000"/>
        </w:rPr>
        <w:t>3.</w:t>
      </w:r>
      <w:r w:rsidR="00564C54" w:rsidRPr="00D11E0A">
        <w:rPr>
          <w:rFonts w:ascii="標楷體" w:eastAsia="標楷體" w:hAnsi="標楷體"/>
          <w:color w:val="000000"/>
        </w:rPr>
        <w:t>作品長度：</w:t>
      </w:r>
    </w:p>
    <w:p w:rsidR="001A25F1" w:rsidRPr="00347FD2" w:rsidRDefault="001A25F1" w:rsidP="00273693">
      <w:pPr>
        <w:spacing w:line="400" w:lineRule="exact"/>
        <w:ind w:firstLineChars="163" w:firstLine="39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6C4757" w:rsidRPr="00347FD2">
        <w:rPr>
          <w:rFonts w:ascii="標楷體" w:eastAsia="標楷體" w:hAnsi="標楷體" w:hint="eastAsia"/>
          <w:b/>
          <w:color w:val="000000"/>
        </w:rPr>
        <w:t>(1)</w:t>
      </w:r>
      <w:r w:rsidR="00564C54" w:rsidRPr="00347FD2">
        <w:rPr>
          <w:rFonts w:ascii="標楷體" w:eastAsia="標楷體" w:hAnsi="標楷體"/>
          <w:b/>
          <w:color w:val="000000"/>
        </w:rPr>
        <w:t>國小組行數8</w:t>
      </w:r>
      <w:r w:rsidR="00564C54" w:rsidRPr="00347FD2">
        <w:rPr>
          <w:rFonts w:ascii="標楷體" w:eastAsia="標楷體" w:hAnsi="標楷體" w:hint="eastAsia"/>
          <w:b/>
          <w:color w:val="000000"/>
        </w:rPr>
        <w:t>-15</w:t>
      </w:r>
      <w:r w:rsidR="00564C54" w:rsidRPr="00347FD2">
        <w:rPr>
          <w:rFonts w:ascii="標楷體" w:eastAsia="標楷體" w:hAnsi="標楷體"/>
          <w:b/>
          <w:color w:val="000000"/>
        </w:rPr>
        <w:t>行</w:t>
      </w:r>
      <w:r w:rsidR="00564C54" w:rsidRPr="00347FD2">
        <w:rPr>
          <w:rFonts w:ascii="標楷體" w:eastAsia="標楷體" w:hAnsi="標楷體" w:hint="eastAsia"/>
          <w:b/>
          <w:color w:val="000000"/>
        </w:rPr>
        <w:t>。</w:t>
      </w:r>
    </w:p>
    <w:p w:rsidR="001A25F1" w:rsidRPr="00347FD2" w:rsidRDefault="001A25F1" w:rsidP="00273693">
      <w:pPr>
        <w:spacing w:line="400" w:lineRule="exact"/>
        <w:ind w:firstLineChars="163" w:firstLine="392"/>
        <w:jc w:val="both"/>
        <w:rPr>
          <w:rFonts w:ascii="標楷體" w:eastAsia="標楷體" w:hAnsi="標楷體"/>
          <w:b/>
          <w:color w:val="000000"/>
        </w:rPr>
      </w:pPr>
      <w:r w:rsidRPr="00347FD2">
        <w:rPr>
          <w:rFonts w:ascii="標楷體" w:eastAsia="標楷體" w:hAnsi="標楷體" w:hint="eastAsia"/>
          <w:b/>
          <w:color w:val="000000"/>
        </w:rPr>
        <w:t xml:space="preserve">        </w:t>
      </w:r>
      <w:r w:rsidR="006C4757" w:rsidRPr="00347FD2">
        <w:rPr>
          <w:rFonts w:ascii="標楷體" w:eastAsia="標楷體" w:hAnsi="標楷體" w:hint="eastAsia"/>
          <w:b/>
          <w:color w:val="000000"/>
        </w:rPr>
        <w:t>(2)</w:t>
      </w:r>
      <w:proofErr w:type="gramStart"/>
      <w:r w:rsidR="00564C54" w:rsidRPr="00347FD2">
        <w:rPr>
          <w:rFonts w:ascii="標楷體" w:eastAsia="標楷體" w:hAnsi="標楷體"/>
          <w:b/>
          <w:color w:val="000000"/>
        </w:rPr>
        <w:t>國中組行數</w:t>
      </w:r>
      <w:proofErr w:type="gramEnd"/>
      <w:r w:rsidR="00564C54" w:rsidRPr="00347FD2">
        <w:rPr>
          <w:rFonts w:ascii="標楷體" w:eastAsia="標楷體" w:hAnsi="標楷體"/>
          <w:b/>
          <w:color w:val="000000"/>
        </w:rPr>
        <w:t>12</w:t>
      </w:r>
      <w:r w:rsidR="00564C54" w:rsidRPr="00347FD2">
        <w:rPr>
          <w:rFonts w:ascii="標楷體" w:eastAsia="標楷體" w:hAnsi="標楷體" w:hint="eastAsia"/>
          <w:b/>
          <w:color w:val="000000"/>
        </w:rPr>
        <w:t>-25</w:t>
      </w:r>
      <w:r w:rsidR="00564C54" w:rsidRPr="00347FD2">
        <w:rPr>
          <w:rFonts w:ascii="標楷體" w:eastAsia="標楷體" w:hAnsi="標楷體"/>
          <w:b/>
          <w:color w:val="000000"/>
        </w:rPr>
        <w:t>行</w:t>
      </w:r>
      <w:r w:rsidR="00564C54" w:rsidRPr="00347FD2">
        <w:rPr>
          <w:rFonts w:ascii="標楷體" w:eastAsia="標楷體" w:hAnsi="標楷體" w:hint="eastAsia"/>
          <w:b/>
          <w:color w:val="000000"/>
        </w:rPr>
        <w:t>。</w:t>
      </w:r>
    </w:p>
    <w:p w:rsidR="00564C54" w:rsidRPr="00D11E0A" w:rsidRDefault="001A25F1" w:rsidP="00273693">
      <w:pPr>
        <w:spacing w:line="400" w:lineRule="exact"/>
        <w:ind w:firstLineChars="163" w:firstLine="392"/>
        <w:jc w:val="both"/>
        <w:rPr>
          <w:rFonts w:ascii="標楷體" w:eastAsia="標楷體" w:hAnsi="標楷體"/>
          <w:color w:val="000000"/>
        </w:rPr>
      </w:pPr>
      <w:r w:rsidRPr="00347FD2">
        <w:rPr>
          <w:rFonts w:ascii="標楷體" w:eastAsia="標楷體" w:hAnsi="標楷體" w:hint="eastAsia"/>
          <w:b/>
          <w:color w:val="000000"/>
        </w:rPr>
        <w:t xml:space="preserve">        </w:t>
      </w:r>
      <w:r w:rsidR="006C4757" w:rsidRPr="00347FD2">
        <w:rPr>
          <w:rFonts w:ascii="標楷體" w:eastAsia="標楷體" w:hAnsi="標楷體" w:hint="eastAsia"/>
          <w:b/>
          <w:color w:val="000000"/>
        </w:rPr>
        <w:t>(3)</w:t>
      </w:r>
      <w:r w:rsidR="00564C54" w:rsidRPr="00347FD2">
        <w:rPr>
          <w:rFonts w:ascii="標楷體" w:eastAsia="標楷體" w:hAnsi="標楷體" w:hint="eastAsia"/>
          <w:b/>
          <w:color w:val="000000"/>
        </w:rPr>
        <w:t>高中</w:t>
      </w:r>
      <w:proofErr w:type="gramStart"/>
      <w:r w:rsidR="00564C54" w:rsidRPr="00347FD2">
        <w:rPr>
          <w:rFonts w:ascii="標楷體" w:eastAsia="標楷體" w:hAnsi="標楷體" w:hint="eastAsia"/>
          <w:b/>
          <w:color w:val="000000"/>
        </w:rPr>
        <w:t>職組行</w:t>
      </w:r>
      <w:proofErr w:type="gramEnd"/>
      <w:r w:rsidR="00564C54" w:rsidRPr="00347FD2">
        <w:rPr>
          <w:rFonts w:ascii="標楷體" w:eastAsia="標楷體" w:hAnsi="標楷體" w:hint="eastAsia"/>
          <w:b/>
          <w:color w:val="000000"/>
        </w:rPr>
        <w:t>數15-35行</w:t>
      </w:r>
      <w:r w:rsidR="00564C54" w:rsidRPr="00D11E0A">
        <w:rPr>
          <w:rFonts w:ascii="標楷體" w:eastAsia="標楷體" w:hAnsi="標楷體" w:hint="eastAsia"/>
          <w:color w:val="000000"/>
        </w:rPr>
        <w:t>。</w:t>
      </w:r>
    </w:p>
    <w:p w:rsidR="00564C54" w:rsidRDefault="001A25F1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C4757">
        <w:rPr>
          <w:rFonts w:ascii="標楷體" w:eastAsia="標楷體" w:hAnsi="標楷體" w:hint="eastAsia"/>
          <w:color w:val="000000"/>
        </w:rPr>
        <w:t>4.</w:t>
      </w:r>
      <w:r w:rsidR="00564C54" w:rsidRPr="00D11E0A">
        <w:rPr>
          <w:rFonts w:ascii="標楷體" w:eastAsia="標楷體" w:hAnsi="標楷體"/>
          <w:color w:val="000000"/>
        </w:rPr>
        <w:t>因本活動鼓勵海洋教育體驗教學，以促進學生親海、愛海、</w:t>
      </w:r>
      <w:proofErr w:type="gramStart"/>
      <w:r w:rsidR="00564C54" w:rsidRPr="00D11E0A">
        <w:rPr>
          <w:rFonts w:ascii="標楷體" w:eastAsia="標楷體" w:hAnsi="標楷體"/>
          <w:color w:val="000000"/>
        </w:rPr>
        <w:t>知海</w:t>
      </w:r>
      <w:proofErr w:type="gramEnd"/>
      <w:r w:rsidR="00564C54" w:rsidRPr="00D11E0A">
        <w:rPr>
          <w:rFonts w:ascii="標楷體" w:eastAsia="標楷體" w:hAnsi="標楷體"/>
          <w:color w:val="000000"/>
        </w:rPr>
        <w:t>，故參賽者需說明自身創作所經歷之海洋體驗（國小組與國中組500字以內</w:t>
      </w:r>
      <w:r w:rsidR="00564C54" w:rsidRPr="00D11E0A"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/>
          <w:color w:val="000000"/>
        </w:rPr>
        <w:t>高中職組800-1000字</w:t>
      </w:r>
      <w:r w:rsidR="00564C54" w:rsidRPr="00D11E0A">
        <w:rPr>
          <w:rFonts w:ascii="標楷體" w:eastAsia="標楷體" w:hAnsi="標楷體" w:hint="eastAsia"/>
          <w:color w:val="000000"/>
        </w:rPr>
        <w:t>，以及海洋體驗照片</w:t>
      </w:r>
      <w:r w:rsidR="00564C54" w:rsidRPr="00D11E0A">
        <w:rPr>
          <w:rFonts w:ascii="標楷體" w:eastAsia="標楷體" w:hAnsi="標楷體"/>
          <w:color w:val="000000"/>
        </w:rPr>
        <w:t>）</w:t>
      </w:r>
      <w:r w:rsidR="00564C54" w:rsidRPr="00D11E0A">
        <w:rPr>
          <w:rFonts w:ascii="標楷體" w:eastAsia="標楷體" w:hAnsi="標楷體" w:hint="eastAsia"/>
          <w:color w:val="000000"/>
        </w:rPr>
        <w:t>，並</w:t>
      </w:r>
      <w:proofErr w:type="gramStart"/>
      <w:r w:rsidR="00564C54" w:rsidRPr="00D11E0A">
        <w:rPr>
          <w:rFonts w:ascii="標楷體" w:eastAsia="標楷體" w:hAnsi="標楷體" w:hint="eastAsia"/>
          <w:color w:val="000000"/>
        </w:rPr>
        <w:t>檢附校內</w:t>
      </w:r>
      <w:proofErr w:type="gramEnd"/>
      <w:r w:rsidR="00564C54" w:rsidRPr="00D11E0A">
        <w:rPr>
          <w:rFonts w:ascii="標楷體" w:eastAsia="標楷體" w:hAnsi="標楷體" w:hint="eastAsia"/>
          <w:color w:val="000000"/>
        </w:rPr>
        <w:t>辦理海洋體驗課程、徵選與展覽交流之情形</w:t>
      </w:r>
      <w:r w:rsidR="00564C54" w:rsidRPr="00D11E0A">
        <w:rPr>
          <w:rFonts w:ascii="標楷體" w:eastAsia="標楷體" w:hAnsi="標楷體"/>
          <w:color w:val="000000"/>
        </w:rPr>
        <w:t>。</w:t>
      </w:r>
    </w:p>
    <w:p w:rsidR="00245DE6" w:rsidRPr="00D11E0A" w:rsidRDefault="00245DE6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</w:p>
    <w:p w:rsidR="00564C54" w:rsidRPr="00D11E0A" w:rsidRDefault="006C4757" w:rsidP="00273693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94135">
        <w:rPr>
          <w:rFonts w:ascii="標楷體" w:eastAsia="標楷體" w:hAnsi="標楷體" w:hint="eastAsia"/>
          <w:color w:val="000000"/>
        </w:rPr>
        <w:t>陸</w:t>
      </w:r>
      <w:r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 w:hint="eastAsia"/>
          <w:color w:val="000000"/>
        </w:rPr>
        <w:t>送件</w:t>
      </w:r>
      <w:r w:rsidR="00564C54" w:rsidRPr="00D11E0A">
        <w:rPr>
          <w:rFonts w:ascii="標楷體" w:eastAsia="標楷體" w:hAnsi="標楷體"/>
          <w:color w:val="000000"/>
        </w:rPr>
        <w:t>規定：</w:t>
      </w:r>
    </w:p>
    <w:p w:rsidR="00564C54" w:rsidRPr="00D11E0A" w:rsidRDefault="00494135" w:rsidP="00273693">
      <w:pPr>
        <w:spacing w:line="400" w:lineRule="exact"/>
        <w:ind w:leftChars="293" w:left="1133" w:hangingChars="179" w:hanging="43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564C54" w:rsidRPr="00D11E0A">
        <w:rPr>
          <w:rFonts w:ascii="標楷體" w:eastAsia="標楷體" w:hAnsi="標楷體"/>
          <w:color w:val="000000"/>
        </w:rPr>
        <w:t>每件投稿</w:t>
      </w:r>
      <w:proofErr w:type="gramStart"/>
      <w:r w:rsidR="00564C54" w:rsidRPr="00D11E0A">
        <w:rPr>
          <w:rFonts w:ascii="標楷體" w:eastAsia="標楷體" w:hAnsi="標楷體"/>
          <w:color w:val="000000"/>
        </w:rPr>
        <w:t>作品均需填寫</w:t>
      </w:r>
      <w:proofErr w:type="gramEnd"/>
      <w:r w:rsidR="00564C54" w:rsidRPr="00564C54">
        <w:rPr>
          <w:rFonts w:ascii="標楷體" w:eastAsia="標楷體" w:hAnsi="標楷體"/>
          <w:color w:val="000000"/>
        </w:rPr>
        <w:t>報名表</w:t>
      </w:r>
      <w:r w:rsidR="00564C54" w:rsidRPr="00D11E0A">
        <w:rPr>
          <w:rFonts w:ascii="標楷體" w:eastAsia="標楷體" w:hAnsi="標楷體"/>
          <w:color w:val="000000"/>
        </w:rPr>
        <w:t>、</w:t>
      </w:r>
      <w:r w:rsidR="00564C54" w:rsidRPr="00564C54">
        <w:rPr>
          <w:rFonts w:ascii="標楷體" w:eastAsia="標楷體" w:hAnsi="標楷體"/>
          <w:color w:val="000000"/>
        </w:rPr>
        <w:t>作品內容</w:t>
      </w:r>
      <w:r w:rsidR="00564C54" w:rsidRPr="00564C54">
        <w:rPr>
          <w:rFonts w:ascii="標楷體" w:eastAsia="標楷體" w:hAnsi="標楷體" w:hint="eastAsia"/>
          <w:color w:val="000000"/>
        </w:rPr>
        <w:t>及活動情形</w:t>
      </w:r>
      <w:r w:rsidR="00564C54" w:rsidRPr="00D11E0A">
        <w:rPr>
          <w:rFonts w:ascii="標楷體" w:eastAsia="標楷體" w:hAnsi="標楷體"/>
          <w:color w:val="000000"/>
        </w:rPr>
        <w:t>及</w:t>
      </w:r>
      <w:r w:rsidR="00564C54" w:rsidRPr="00564C54">
        <w:rPr>
          <w:rFonts w:ascii="標楷體" w:eastAsia="標楷體" w:hAnsi="標楷體"/>
          <w:color w:val="000000"/>
        </w:rPr>
        <w:t>著作使用權授權同意書</w:t>
      </w:r>
      <w:r w:rsidR="00564C54" w:rsidRPr="00D11E0A">
        <w:rPr>
          <w:rFonts w:ascii="標楷體" w:eastAsia="標楷體" w:hAnsi="標楷體"/>
          <w:color w:val="000000"/>
        </w:rPr>
        <w:t>各一份，並確認簽章</w:t>
      </w:r>
      <w:r w:rsidR="00564C54" w:rsidRPr="00D11E0A">
        <w:rPr>
          <w:rFonts w:ascii="標楷體" w:eastAsia="標楷體" w:hAnsi="標楷體" w:hint="eastAsia"/>
          <w:color w:val="000000"/>
        </w:rPr>
        <w:t>後按下列步驟辦理:</w:t>
      </w:r>
    </w:p>
    <w:p w:rsidR="00564C54" w:rsidRPr="00D11E0A" w:rsidRDefault="00564C54" w:rsidP="00273693">
      <w:pPr>
        <w:spacing w:line="400" w:lineRule="exact"/>
        <w:ind w:leftChars="412" w:left="1558" w:hangingChars="237" w:hanging="569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 </w:t>
      </w:r>
      <w:r w:rsidR="00494135">
        <w:rPr>
          <w:rFonts w:ascii="標楷體" w:eastAsia="標楷體" w:hAnsi="標楷體" w:hint="eastAsia"/>
          <w:color w:val="000000"/>
        </w:rPr>
        <w:t>1.</w:t>
      </w:r>
      <w:r w:rsidRPr="00D11E0A">
        <w:rPr>
          <w:rFonts w:ascii="標楷體" w:eastAsia="標楷體" w:hAnsi="標楷體" w:hint="eastAsia"/>
          <w:color w:val="000000"/>
        </w:rPr>
        <w:t>參加本市競賽學校請於</w:t>
      </w:r>
      <w:r w:rsidRPr="007455DB">
        <w:rPr>
          <w:rFonts w:ascii="標楷體" w:eastAsia="標楷體" w:hAnsi="標楷體" w:hint="eastAsia"/>
          <w:b/>
          <w:color w:val="000000"/>
        </w:rPr>
        <w:t>2017年11月10日（星期五）</w:t>
      </w:r>
      <w:r w:rsidRPr="00D11E0A">
        <w:rPr>
          <w:rFonts w:ascii="標楷體" w:eastAsia="標楷體" w:hAnsi="標楷體" w:hint="eastAsia"/>
          <w:color w:val="000000"/>
        </w:rPr>
        <w:t>下班前繳交至</w:t>
      </w:r>
      <w:r w:rsidRPr="007455DB">
        <w:rPr>
          <w:rFonts w:ascii="標楷體" w:eastAsia="標楷體" w:hAnsi="標楷體" w:hint="eastAsia"/>
          <w:b/>
          <w:color w:val="000000"/>
        </w:rPr>
        <w:t>旗津國小教務處</w:t>
      </w:r>
      <w:r w:rsidRPr="00D11E0A">
        <w:rPr>
          <w:rFonts w:ascii="標楷體" w:eastAsia="標楷體" w:hAnsi="標楷體" w:hint="eastAsia"/>
          <w:color w:val="000000"/>
        </w:rPr>
        <w:t>，</w:t>
      </w:r>
      <w:r w:rsidRPr="007455DB">
        <w:rPr>
          <w:rFonts w:ascii="標楷體" w:eastAsia="標楷體" w:hAnsi="標楷體" w:hint="eastAsia"/>
          <w:b/>
          <w:color w:val="000000"/>
        </w:rPr>
        <w:t>2017年</w:t>
      </w:r>
      <w:r w:rsidR="00F11A30">
        <w:rPr>
          <w:rFonts w:ascii="標楷體" w:eastAsia="標楷體" w:hAnsi="標楷體" w:hint="eastAsia"/>
          <w:b/>
          <w:color w:val="000000"/>
        </w:rPr>
        <w:t>12</w:t>
      </w:r>
      <w:r w:rsidRPr="007455DB">
        <w:rPr>
          <w:rFonts w:ascii="標楷體" w:eastAsia="標楷體" w:hAnsi="標楷體" w:hint="eastAsia"/>
          <w:b/>
          <w:color w:val="000000"/>
        </w:rPr>
        <w:t>月</w:t>
      </w:r>
      <w:r w:rsidR="00F11A30">
        <w:rPr>
          <w:rFonts w:ascii="標楷體" w:eastAsia="標楷體" w:hAnsi="標楷體" w:hint="eastAsia"/>
          <w:b/>
          <w:color w:val="000000"/>
        </w:rPr>
        <w:t>1</w:t>
      </w:r>
      <w:r w:rsidRPr="007455DB">
        <w:rPr>
          <w:rFonts w:ascii="標楷體" w:eastAsia="標楷體" w:hAnsi="標楷體" w:hint="eastAsia"/>
          <w:b/>
          <w:color w:val="000000"/>
        </w:rPr>
        <w:t>日</w:t>
      </w:r>
      <w:r w:rsidRPr="00D11E0A">
        <w:rPr>
          <w:rFonts w:ascii="標楷體" w:eastAsia="標楷體" w:hAnsi="標楷體" w:hint="eastAsia"/>
          <w:color w:val="000000"/>
        </w:rPr>
        <w:t>前完成評選並公布得獎名單。</w:t>
      </w:r>
    </w:p>
    <w:p w:rsidR="00564C54" w:rsidRPr="00D11E0A" w:rsidRDefault="001A25F1" w:rsidP="00273693">
      <w:pPr>
        <w:spacing w:line="400" w:lineRule="exact"/>
        <w:ind w:leftChars="404" w:left="970" w:firstLineChars="9" w:firstLine="2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494135">
        <w:rPr>
          <w:rFonts w:ascii="標楷體" w:eastAsia="標楷體" w:hAnsi="標楷體" w:hint="eastAsia"/>
          <w:color w:val="000000"/>
        </w:rPr>
        <w:t>2.</w:t>
      </w:r>
      <w:r w:rsidR="00564C54" w:rsidRPr="00D11E0A">
        <w:rPr>
          <w:rFonts w:ascii="標楷體" w:eastAsia="標楷體" w:hAnsi="標楷體" w:hint="eastAsia"/>
          <w:color w:val="000000"/>
        </w:rPr>
        <w:t>國小組、國中組、</w:t>
      </w:r>
      <w:proofErr w:type="gramStart"/>
      <w:r w:rsidR="00564C54" w:rsidRPr="00D11E0A">
        <w:rPr>
          <w:rFonts w:ascii="標楷體" w:eastAsia="標楷體" w:hAnsi="標楷體" w:hint="eastAsia"/>
          <w:color w:val="000000"/>
        </w:rPr>
        <w:t>高中職組</w:t>
      </w:r>
      <w:r w:rsidR="00564C54" w:rsidRPr="00564C54">
        <w:rPr>
          <w:rFonts w:ascii="標楷體" w:eastAsia="標楷體" w:hAnsi="標楷體" w:hint="eastAsia"/>
          <w:color w:val="000000"/>
        </w:rPr>
        <w:t>不</w:t>
      </w:r>
      <w:proofErr w:type="gramEnd"/>
      <w:r w:rsidR="00564C54" w:rsidRPr="00564C54">
        <w:rPr>
          <w:rFonts w:ascii="標楷體" w:eastAsia="標楷體" w:hAnsi="標楷體" w:hint="eastAsia"/>
          <w:color w:val="000000"/>
        </w:rPr>
        <w:t>接受個人報名</w:t>
      </w:r>
      <w:r w:rsidR="00564C54" w:rsidRPr="00D11E0A">
        <w:rPr>
          <w:rFonts w:ascii="標楷體" w:eastAsia="標楷體" w:hAnsi="標楷體" w:hint="eastAsia"/>
          <w:color w:val="000000"/>
        </w:rPr>
        <w:t>。</w:t>
      </w:r>
    </w:p>
    <w:p w:rsidR="00564C54" w:rsidRDefault="001A25F1" w:rsidP="00273693">
      <w:pPr>
        <w:spacing w:line="400" w:lineRule="exact"/>
        <w:ind w:leftChars="404" w:left="970" w:firstLineChars="9" w:firstLine="2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494135">
        <w:rPr>
          <w:rFonts w:ascii="標楷體" w:eastAsia="標楷體" w:hAnsi="標楷體" w:hint="eastAsia"/>
          <w:color w:val="000000"/>
        </w:rPr>
        <w:t>3.</w:t>
      </w:r>
      <w:r w:rsidR="00564C54" w:rsidRPr="00D11E0A">
        <w:rPr>
          <w:rFonts w:ascii="標楷體" w:eastAsia="標楷體" w:hAnsi="標楷體"/>
          <w:color w:val="000000"/>
        </w:rPr>
        <w:t>相關資料未詳盡填寫者，不列入評選。請自行留底稿，所投稿件一律不退還。</w:t>
      </w:r>
    </w:p>
    <w:p w:rsidR="00245DE6" w:rsidRDefault="00245DE6" w:rsidP="00273693">
      <w:pPr>
        <w:spacing w:line="400" w:lineRule="exact"/>
        <w:ind w:leftChars="404" w:left="970" w:firstLineChars="9" w:firstLine="22"/>
        <w:jc w:val="both"/>
        <w:rPr>
          <w:rFonts w:ascii="標楷體" w:eastAsia="標楷體" w:hAnsi="標楷體"/>
          <w:color w:val="000000"/>
        </w:rPr>
      </w:pPr>
    </w:p>
    <w:p w:rsidR="00564C54" w:rsidRPr="00D11E0A" w:rsidRDefault="00273693" w:rsidP="00273693">
      <w:pPr>
        <w:spacing w:line="400" w:lineRule="exact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柒</w:t>
      </w:r>
      <w:proofErr w:type="gramEnd"/>
      <w:r w:rsidR="006C4757"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/>
          <w:color w:val="000000"/>
        </w:rPr>
        <w:t>評審與獎勵：</w:t>
      </w:r>
    </w:p>
    <w:p w:rsidR="00564C54" w:rsidRPr="00D11E0A" w:rsidRDefault="00525C26" w:rsidP="00273693">
      <w:pPr>
        <w:spacing w:line="400" w:lineRule="exact"/>
        <w:ind w:leftChars="294" w:left="970" w:hangingChars="110" w:hanging="26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564C54" w:rsidRPr="00D11E0A">
        <w:rPr>
          <w:rFonts w:ascii="標楷體" w:eastAsia="標楷體" w:hAnsi="標楷體" w:hint="eastAsia"/>
          <w:color w:val="000000"/>
        </w:rPr>
        <w:t>由承辦學校</w:t>
      </w:r>
      <w:r w:rsidR="00564C54" w:rsidRPr="00D11E0A">
        <w:rPr>
          <w:rFonts w:ascii="標楷體" w:eastAsia="標楷體" w:hAnsi="標楷體"/>
          <w:color w:val="000000"/>
        </w:rPr>
        <w:t>聘請</w:t>
      </w:r>
      <w:r w:rsidR="00564C54" w:rsidRPr="00D11E0A">
        <w:rPr>
          <w:rFonts w:ascii="標楷體" w:eastAsia="標楷體" w:hAnsi="標楷體" w:hint="eastAsia"/>
          <w:color w:val="000000"/>
        </w:rPr>
        <w:t>評審辦理</w:t>
      </w:r>
      <w:r w:rsidR="00564C54" w:rsidRPr="00D11E0A">
        <w:rPr>
          <w:rFonts w:ascii="標楷體" w:eastAsia="標楷體" w:hAnsi="標楷體"/>
          <w:color w:val="000000"/>
        </w:rPr>
        <w:t>評選</w:t>
      </w:r>
      <w:r w:rsidR="00564C54" w:rsidRPr="00D11E0A">
        <w:rPr>
          <w:rFonts w:ascii="標楷體" w:eastAsia="標楷體" w:hAnsi="標楷體" w:hint="eastAsia"/>
          <w:color w:val="000000"/>
        </w:rPr>
        <w:t>，入選作品指導老師給予嘉獎乙次鼓勵。</w:t>
      </w:r>
    </w:p>
    <w:p w:rsidR="00564C54" w:rsidRPr="00D11E0A" w:rsidRDefault="00525C26" w:rsidP="00273693">
      <w:pPr>
        <w:spacing w:line="400" w:lineRule="exact"/>
        <w:ind w:leftChars="237" w:left="970" w:hangingChars="167" w:hanging="4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二、</w:t>
      </w:r>
      <w:r w:rsidR="00564C54" w:rsidRPr="00D11E0A">
        <w:rPr>
          <w:rFonts w:ascii="標楷體" w:eastAsia="標楷體" w:hAnsi="標楷體"/>
          <w:color w:val="000000"/>
        </w:rPr>
        <w:t>國小組與國中組</w:t>
      </w:r>
      <w:r w:rsidR="00564C54" w:rsidRPr="00D11E0A">
        <w:rPr>
          <w:rFonts w:ascii="標楷體" w:eastAsia="標楷體" w:hAnsi="標楷體" w:hint="eastAsia"/>
          <w:color w:val="000000"/>
        </w:rPr>
        <w:t>學生</w:t>
      </w:r>
      <w:r w:rsidR="00564C54" w:rsidRPr="00D11E0A">
        <w:rPr>
          <w:rFonts w:ascii="標楷體" w:eastAsia="標楷體" w:hAnsi="標楷體"/>
          <w:color w:val="000000"/>
        </w:rPr>
        <w:t>之獎項內容如下</w:t>
      </w:r>
      <w:r w:rsidR="00564C54" w:rsidRPr="00D11E0A">
        <w:rPr>
          <w:rFonts w:ascii="標楷體" w:eastAsia="標楷體" w:hAnsi="標楷體" w:hint="eastAsia"/>
          <w:color w:val="000000"/>
        </w:rPr>
        <w:t>(</w:t>
      </w:r>
      <w:r w:rsidR="00564C54" w:rsidRPr="00D11E0A">
        <w:rPr>
          <w:rFonts w:ascii="標楷體" w:eastAsia="標楷體" w:hAnsi="標楷體"/>
          <w:color w:val="000000"/>
        </w:rPr>
        <w:t>禮券</w:t>
      </w:r>
      <w:proofErr w:type="gramStart"/>
      <w:r w:rsidR="00564C54" w:rsidRPr="00D11E0A">
        <w:rPr>
          <w:rFonts w:ascii="標楷體" w:eastAsia="標楷體" w:hAnsi="標楷體" w:hint="eastAsia"/>
          <w:color w:val="000000"/>
        </w:rPr>
        <w:t>由局款補助</w:t>
      </w:r>
      <w:proofErr w:type="gramEnd"/>
      <w:r w:rsidR="00564C54" w:rsidRPr="00D11E0A">
        <w:rPr>
          <w:rFonts w:ascii="標楷體" w:eastAsia="標楷體" w:hAnsi="標楷體" w:hint="eastAsia"/>
          <w:color w:val="000000"/>
        </w:rPr>
        <w:t>)</w:t>
      </w:r>
      <w:r w:rsidR="00564C54" w:rsidRPr="00D11E0A">
        <w:rPr>
          <w:rFonts w:ascii="標楷體" w:eastAsia="標楷體" w:hAnsi="標楷體"/>
          <w:color w:val="000000"/>
        </w:rPr>
        <w:t>：</w:t>
      </w:r>
    </w:p>
    <w:p w:rsidR="00564C54" w:rsidRPr="00D11E0A" w:rsidRDefault="00564C54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 </w:t>
      </w:r>
      <w:r w:rsidR="00525C26">
        <w:rPr>
          <w:rFonts w:ascii="標楷體" w:eastAsia="標楷體" w:hAnsi="標楷體" w:hint="eastAsia"/>
          <w:color w:val="000000"/>
        </w:rPr>
        <w:t xml:space="preserve">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>1.</w:t>
      </w:r>
      <w:r w:rsidRPr="00D11E0A">
        <w:rPr>
          <w:rFonts w:ascii="標楷體" w:eastAsia="標楷體" w:hAnsi="標楷體"/>
          <w:color w:val="000000"/>
        </w:rPr>
        <w:t>特優</w:t>
      </w:r>
      <w:proofErr w:type="gramStart"/>
      <w:r w:rsidRPr="00D11E0A">
        <w:rPr>
          <w:rFonts w:ascii="標楷體" w:eastAsia="標楷體" w:hAnsi="標楷體"/>
          <w:color w:val="000000"/>
        </w:rPr>
        <w:t>—</w:t>
      </w:r>
      <w:proofErr w:type="gramEnd"/>
      <w:r w:rsidRPr="00D11E0A">
        <w:rPr>
          <w:rFonts w:ascii="標楷體" w:eastAsia="標楷體" w:hAnsi="標楷體"/>
          <w:color w:val="000000"/>
        </w:rPr>
        <w:t>新臺幣</w:t>
      </w:r>
      <w:r w:rsidRPr="00D11E0A">
        <w:rPr>
          <w:rFonts w:ascii="標楷體" w:eastAsia="標楷體" w:hAnsi="標楷體" w:hint="eastAsia"/>
          <w:color w:val="000000"/>
        </w:rPr>
        <w:t>1</w:t>
      </w:r>
      <w:r w:rsidRPr="00D11E0A">
        <w:rPr>
          <w:rFonts w:ascii="標楷體" w:eastAsia="標楷體" w:hAnsi="標楷體"/>
          <w:color w:val="000000"/>
        </w:rPr>
        <w:t>,</w:t>
      </w:r>
      <w:r w:rsidRPr="00D11E0A">
        <w:rPr>
          <w:rFonts w:ascii="標楷體" w:eastAsia="標楷體" w:hAnsi="標楷體" w:hint="eastAsia"/>
          <w:color w:val="000000"/>
        </w:rPr>
        <w:t>5</w:t>
      </w:r>
      <w:r w:rsidRPr="00D11E0A">
        <w:rPr>
          <w:rFonts w:ascii="標楷體" w:eastAsia="標楷體" w:hAnsi="標楷體"/>
          <w:color w:val="000000"/>
        </w:rPr>
        <w:t>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6C4757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525C26">
        <w:rPr>
          <w:rFonts w:ascii="標楷體" w:eastAsia="標楷體" w:hAnsi="標楷體" w:hint="eastAsia"/>
          <w:color w:val="000000"/>
        </w:rPr>
        <w:t xml:space="preserve">  2.</w:t>
      </w:r>
      <w:r w:rsidR="00564C54" w:rsidRPr="00D11E0A">
        <w:rPr>
          <w:rFonts w:ascii="標楷體" w:eastAsia="標楷體" w:hAnsi="標楷體"/>
          <w:color w:val="000000"/>
        </w:rPr>
        <w:t>優等</w:t>
      </w:r>
      <w:proofErr w:type="gramStart"/>
      <w:r w:rsidR="00564C54" w:rsidRPr="00D11E0A">
        <w:rPr>
          <w:rFonts w:ascii="標楷體" w:eastAsia="標楷體" w:hAnsi="標楷體"/>
          <w:color w:val="000000"/>
        </w:rPr>
        <w:t>—</w:t>
      </w:r>
      <w:proofErr w:type="gramEnd"/>
      <w:r w:rsidR="00564C54" w:rsidRPr="00D11E0A">
        <w:rPr>
          <w:rFonts w:ascii="標楷體" w:eastAsia="標楷體" w:hAnsi="標楷體"/>
          <w:color w:val="000000"/>
        </w:rPr>
        <w:t>新臺幣</w:t>
      </w:r>
      <w:r w:rsidR="00564C54" w:rsidRPr="00D11E0A">
        <w:rPr>
          <w:rFonts w:ascii="標楷體" w:eastAsia="標楷體" w:hAnsi="標楷體" w:hint="eastAsia"/>
          <w:color w:val="000000"/>
        </w:rPr>
        <w:t>1</w:t>
      </w:r>
      <w:r w:rsidR="00564C54" w:rsidRPr="00D11E0A">
        <w:rPr>
          <w:rFonts w:ascii="標楷體" w:eastAsia="標楷體" w:hAnsi="標楷體"/>
          <w:color w:val="000000"/>
        </w:rPr>
        <w:t>,</w:t>
      </w:r>
      <w:r w:rsidR="00564C54" w:rsidRPr="00D11E0A">
        <w:rPr>
          <w:rFonts w:ascii="標楷體" w:eastAsia="標楷體" w:hAnsi="標楷體" w:hint="eastAsia"/>
          <w:color w:val="000000"/>
        </w:rPr>
        <w:t>0</w:t>
      </w:r>
      <w:r w:rsidR="00564C54" w:rsidRPr="00D11E0A">
        <w:rPr>
          <w:rFonts w:ascii="標楷體" w:eastAsia="標楷體" w:hAnsi="標楷體"/>
          <w:color w:val="000000"/>
        </w:rPr>
        <w:t>00元之獎勵禮券及教育</w:t>
      </w:r>
      <w:r w:rsidR="00564C54" w:rsidRPr="00D11E0A">
        <w:rPr>
          <w:rFonts w:ascii="標楷體" w:eastAsia="標楷體" w:hAnsi="標楷體" w:hint="eastAsia"/>
          <w:color w:val="000000"/>
        </w:rPr>
        <w:t>局</w:t>
      </w:r>
      <w:r w:rsidR="00564C54"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564C54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 </w:t>
      </w:r>
      <w:r w:rsidR="00525C26">
        <w:rPr>
          <w:rFonts w:ascii="標楷體" w:eastAsia="標楷體" w:hAnsi="標楷體" w:hint="eastAsia"/>
          <w:color w:val="000000"/>
        </w:rPr>
        <w:t xml:space="preserve">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>3.</w:t>
      </w:r>
      <w:r w:rsidRPr="00D11E0A">
        <w:rPr>
          <w:rFonts w:ascii="標楷體" w:eastAsia="標楷體" w:hAnsi="標楷體"/>
          <w:color w:val="000000"/>
        </w:rPr>
        <w:t>甲等—新臺幣</w:t>
      </w:r>
      <w:r w:rsidRPr="00D11E0A">
        <w:rPr>
          <w:rFonts w:ascii="標楷體" w:eastAsia="標楷體" w:hAnsi="標楷體" w:hint="eastAsia"/>
          <w:color w:val="000000"/>
        </w:rPr>
        <w:t>6</w:t>
      </w:r>
      <w:r w:rsidRPr="00D11E0A">
        <w:rPr>
          <w:rFonts w:ascii="標楷體" w:eastAsia="標楷體" w:hAnsi="標楷體"/>
          <w:color w:val="000000"/>
        </w:rPr>
        <w:t>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564C54" w:rsidP="00273693">
      <w:pPr>
        <w:spacing w:line="400" w:lineRule="exact"/>
        <w:ind w:leftChars="294" w:left="1275" w:hangingChars="237" w:hanging="569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 xml:space="preserve"> 4.</w:t>
      </w:r>
      <w:r w:rsidRPr="00D11E0A">
        <w:rPr>
          <w:rFonts w:ascii="標楷體" w:eastAsia="標楷體" w:hAnsi="標楷體"/>
          <w:color w:val="000000"/>
        </w:rPr>
        <w:t>佳作</w:t>
      </w:r>
      <w:proofErr w:type="gramStart"/>
      <w:r w:rsidRPr="00D11E0A">
        <w:rPr>
          <w:rFonts w:ascii="標楷體" w:eastAsia="標楷體" w:hAnsi="標楷體"/>
          <w:color w:val="000000"/>
        </w:rPr>
        <w:t>—</w:t>
      </w:r>
      <w:proofErr w:type="gramEnd"/>
      <w:r w:rsidRPr="00D11E0A">
        <w:rPr>
          <w:rFonts w:ascii="標楷體" w:eastAsia="標楷體" w:hAnsi="標楷體"/>
          <w:color w:val="000000"/>
        </w:rPr>
        <w:t>新臺幣</w:t>
      </w:r>
      <w:r w:rsidRPr="00D11E0A">
        <w:rPr>
          <w:rFonts w:ascii="標楷體" w:eastAsia="標楷體" w:hAnsi="標楷體" w:hint="eastAsia"/>
          <w:color w:val="000000"/>
        </w:rPr>
        <w:t>5</w:t>
      </w:r>
      <w:r w:rsidRPr="00D11E0A">
        <w:rPr>
          <w:rFonts w:ascii="標楷體" w:eastAsia="標楷體" w:hAnsi="標楷體"/>
          <w:color w:val="000000"/>
        </w:rPr>
        <w:t>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FE12F3" w:rsidP="00273693">
      <w:pPr>
        <w:spacing w:line="400" w:lineRule="exact"/>
        <w:ind w:leftChars="237" w:left="970" w:hangingChars="167" w:hanging="4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>三、</w:t>
      </w:r>
      <w:proofErr w:type="gramStart"/>
      <w:r w:rsidR="00564C54" w:rsidRPr="00D11E0A">
        <w:rPr>
          <w:rFonts w:ascii="標楷體" w:eastAsia="標楷體" w:hAnsi="標楷體"/>
          <w:color w:val="000000"/>
        </w:rPr>
        <w:t>高中職組之</w:t>
      </w:r>
      <w:proofErr w:type="gramEnd"/>
      <w:r w:rsidR="00564C54" w:rsidRPr="00D11E0A">
        <w:rPr>
          <w:rFonts w:ascii="標楷體" w:eastAsia="標楷體" w:hAnsi="標楷體"/>
          <w:color w:val="000000"/>
        </w:rPr>
        <w:t>獎項內容如下：</w:t>
      </w:r>
    </w:p>
    <w:p w:rsidR="00564C54" w:rsidRPr="00D11E0A" w:rsidRDefault="00564C54" w:rsidP="00273693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 xml:space="preserve"> 1.</w:t>
      </w:r>
      <w:r w:rsidRPr="00D11E0A">
        <w:rPr>
          <w:rFonts w:ascii="標楷體" w:eastAsia="標楷體" w:hAnsi="標楷體"/>
          <w:color w:val="000000"/>
        </w:rPr>
        <w:t>特優</w:t>
      </w:r>
      <w:proofErr w:type="gramStart"/>
      <w:r w:rsidRPr="00D11E0A">
        <w:rPr>
          <w:rFonts w:ascii="標楷體" w:eastAsia="標楷體" w:hAnsi="標楷體"/>
          <w:color w:val="000000"/>
        </w:rPr>
        <w:t>—</w:t>
      </w:r>
      <w:proofErr w:type="gramEnd"/>
      <w:r w:rsidRPr="00D11E0A">
        <w:rPr>
          <w:rFonts w:ascii="標楷體" w:eastAsia="標楷體" w:hAnsi="標楷體"/>
          <w:color w:val="000000"/>
        </w:rPr>
        <w:t>新臺幣</w:t>
      </w:r>
      <w:r w:rsidRPr="00D11E0A">
        <w:rPr>
          <w:rFonts w:ascii="標楷體" w:eastAsia="標楷體" w:hAnsi="標楷體" w:hint="eastAsia"/>
          <w:color w:val="000000"/>
        </w:rPr>
        <w:t>2</w:t>
      </w:r>
      <w:r w:rsidRPr="00D11E0A">
        <w:rPr>
          <w:rFonts w:ascii="標楷體" w:eastAsia="標楷體" w:hAnsi="標楷體"/>
          <w:color w:val="000000"/>
        </w:rPr>
        <w:t>,000元之獎勵禮券及教育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564C54" w:rsidP="00273693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 xml:space="preserve"> 2.</w:t>
      </w:r>
      <w:r w:rsidRPr="00D11E0A">
        <w:rPr>
          <w:rFonts w:ascii="標楷體" w:eastAsia="標楷體" w:hAnsi="標楷體"/>
          <w:color w:val="000000"/>
        </w:rPr>
        <w:t>優等</w:t>
      </w:r>
      <w:proofErr w:type="gramStart"/>
      <w:r w:rsidRPr="00D11E0A">
        <w:rPr>
          <w:rFonts w:ascii="標楷體" w:eastAsia="標楷體" w:hAnsi="標楷體"/>
          <w:color w:val="000000"/>
        </w:rPr>
        <w:t>—</w:t>
      </w:r>
      <w:proofErr w:type="gramEnd"/>
      <w:r w:rsidRPr="00D11E0A">
        <w:rPr>
          <w:rFonts w:ascii="標楷體" w:eastAsia="標楷體" w:hAnsi="標楷體"/>
          <w:color w:val="000000"/>
        </w:rPr>
        <w:t>新臺幣</w:t>
      </w:r>
      <w:r w:rsidRPr="00D11E0A">
        <w:rPr>
          <w:rFonts w:ascii="標楷體" w:eastAsia="標楷體" w:hAnsi="標楷體" w:hint="eastAsia"/>
          <w:color w:val="000000"/>
        </w:rPr>
        <w:t>1</w:t>
      </w:r>
      <w:r w:rsidRPr="00D11E0A">
        <w:rPr>
          <w:rFonts w:ascii="標楷體" w:eastAsia="標楷體" w:hAnsi="標楷體"/>
          <w:color w:val="000000"/>
        </w:rPr>
        <w:t>,</w:t>
      </w:r>
      <w:r w:rsidRPr="00D11E0A">
        <w:rPr>
          <w:rFonts w:ascii="標楷體" w:eastAsia="標楷體" w:hAnsi="標楷體" w:hint="eastAsia"/>
          <w:color w:val="000000"/>
        </w:rPr>
        <w:t>5</w:t>
      </w:r>
      <w:r w:rsidRPr="00D11E0A">
        <w:rPr>
          <w:rFonts w:ascii="標楷體" w:eastAsia="標楷體" w:hAnsi="標楷體"/>
          <w:color w:val="000000"/>
        </w:rPr>
        <w:t>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564C54" w:rsidP="00273693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 xml:space="preserve"> 3.</w:t>
      </w:r>
      <w:r w:rsidRPr="00D11E0A">
        <w:rPr>
          <w:rFonts w:ascii="標楷體" w:eastAsia="標楷體" w:hAnsi="標楷體"/>
          <w:color w:val="000000"/>
        </w:rPr>
        <w:t>甲等—新臺幣</w:t>
      </w:r>
      <w:r w:rsidRPr="00D11E0A">
        <w:rPr>
          <w:rFonts w:ascii="標楷體" w:eastAsia="標楷體" w:hAnsi="標楷體" w:hint="eastAsia"/>
          <w:color w:val="000000"/>
        </w:rPr>
        <w:t>1</w:t>
      </w:r>
      <w:r w:rsidRPr="00D11E0A">
        <w:rPr>
          <w:rFonts w:ascii="標楷體" w:eastAsia="標楷體" w:hAnsi="標楷體"/>
          <w:color w:val="000000"/>
        </w:rPr>
        <w:t>,000元之獎勵禮券及教育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Pr="00D11E0A" w:rsidRDefault="00564C54" w:rsidP="00273693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 xml:space="preserve"> </w:t>
      </w:r>
      <w:r w:rsidR="00E56F6C">
        <w:rPr>
          <w:rFonts w:ascii="標楷體" w:eastAsia="標楷體" w:hAnsi="標楷體" w:hint="eastAsia"/>
          <w:color w:val="000000"/>
        </w:rPr>
        <w:t xml:space="preserve"> </w:t>
      </w:r>
      <w:r w:rsidR="00525C26">
        <w:rPr>
          <w:rFonts w:ascii="標楷體" w:eastAsia="標楷體" w:hAnsi="標楷體" w:hint="eastAsia"/>
          <w:color w:val="000000"/>
        </w:rPr>
        <w:t>4.</w:t>
      </w:r>
      <w:r w:rsidRPr="00D11E0A">
        <w:rPr>
          <w:rFonts w:ascii="標楷體" w:eastAsia="標楷體" w:hAnsi="標楷體"/>
          <w:color w:val="000000"/>
        </w:rPr>
        <w:t>佳作</w:t>
      </w:r>
      <w:proofErr w:type="gramStart"/>
      <w:r w:rsidRPr="00D11E0A">
        <w:rPr>
          <w:rFonts w:ascii="標楷體" w:eastAsia="標楷體" w:hAnsi="標楷體"/>
          <w:color w:val="000000"/>
        </w:rPr>
        <w:t>—</w:t>
      </w:r>
      <w:proofErr w:type="gramEnd"/>
      <w:r w:rsidRPr="00D11E0A">
        <w:rPr>
          <w:rFonts w:ascii="標楷體" w:eastAsia="標楷體" w:hAnsi="標楷體"/>
          <w:color w:val="000000"/>
        </w:rPr>
        <w:t>新臺幣</w:t>
      </w:r>
      <w:r w:rsidRPr="00D11E0A">
        <w:rPr>
          <w:rFonts w:ascii="標楷體" w:eastAsia="標楷體" w:hAnsi="標楷體" w:hint="eastAsia"/>
          <w:color w:val="000000"/>
        </w:rPr>
        <w:t>8</w:t>
      </w:r>
      <w:r w:rsidRPr="00D11E0A">
        <w:rPr>
          <w:rFonts w:ascii="標楷體" w:eastAsia="標楷體" w:hAnsi="標楷體"/>
          <w:color w:val="000000"/>
        </w:rPr>
        <w:t>00元之獎勵禮券及教育</w:t>
      </w:r>
      <w:r w:rsidRPr="00D11E0A">
        <w:rPr>
          <w:rFonts w:ascii="標楷體" w:eastAsia="標楷體" w:hAnsi="標楷體" w:hint="eastAsia"/>
          <w:color w:val="000000"/>
        </w:rPr>
        <w:t>局</w:t>
      </w:r>
      <w:r w:rsidRPr="00D11E0A">
        <w:rPr>
          <w:rFonts w:ascii="標楷體" w:eastAsia="標楷體" w:hAnsi="標楷體"/>
          <w:color w:val="000000"/>
        </w:rPr>
        <w:t>頒發獎狀乙張。</w:t>
      </w:r>
    </w:p>
    <w:p w:rsidR="00564C54" w:rsidRDefault="00525C26" w:rsidP="00273693">
      <w:pPr>
        <w:spacing w:line="400" w:lineRule="exact"/>
        <w:ind w:left="1133" w:hangingChars="472" w:hanging="113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四、</w:t>
      </w:r>
      <w:r w:rsidR="00564C54" w:rsidRPr="00D11E0A">
        <w:rPr>
          <w:rFonts w:ascii="標楷體" w:eastAsia="標楷體" w:hAnsi="標楷體"/>
          <w:color w:val="000000"/>
        </w:rPr>
        <w:t>各組作品如未達所列獎項水準，得由評審委員會決定從缺或</w:t>
      </w:r>
      <w:proofErr w:type="gramStart"/>
      <w:r w:rsidR="00564C54" w:rsidRPr="00D11E0A">
        <w:rPr>
          <w:rFonts w:ascii="標楷體" w:eastAsia="標楷體" w:hAnsi="標楷體"/>
          <w:color w:val="000000"/>
        </w:rPr>
        <w:t>不</w:t>
      </w:r>
      <w:proofErr w:type="gramEnd"/>
      <w:r w:rsidR="00564C54" w:rsidRPr="00D11E0A">
        <w:rPr>
          <w:rFonts w:ascii="標楷體" w:eastAsia="標楷體" w:hAnsi="標楷體"/>
          <w:color w:val="000000"/>
        </w:rPr>
        <w:t>足額錄取，或各組在既定總</w:t>
      </w:r>
      <w:r w:rsidR="00564C54" w:rsidRPr="00D11E0A">
        <w:rPr>
          <w:rFonts w:ascii="標楷體" w:eastAsia="標楷體" w:hAnsi="標楷體"/>
          <w:color w:val="000000"/>
        </w:rPr>
        <w:lastRenderedPageBreak/>
        <w:t>預算下適度調整各獎項名額。</w:t>
      </w:r>
    </w:p>
    <w:p w:rsidR="00CC56A7" w:rsidRPr="00D11E0A" w:rsidRDefault="00CC56A7" w:rsidP="00273693">
      <w:pPr>
        <w:spacing w:line="400" w:lineRule="exact"/>
        <w:ind w:left="1133" w:hangingChars="472" w:hanging="1133"/>
        <w:jc w:val="both"/>
        <w:rPr>
          <w:rFonts w:ascii="標楷體" w:eastAsia="標楷體" w:hAnsi="標楷體"/>
          <w:color w:val="000000"/>
        </w:rPr>
      </w:pPr>
    </w:p>
    <w:p w:rsidR="00564C54" w:rsidRPr="00D11E0A" w:rsidRDefault="00525C26" w:rsidP="00273693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捌</w:t>
      </w:r>
      <w:r w:rsidR="006C4757"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/>
          <w:color w:val="000000"/>
        </w:rPr>
        <w:t>著作使用權事宜：</w:t>
      </w:r>
    </w:p>
    <w:p w:rsidR="00525C26" w:rsidRDefault="00564C54" w:rsidP="00273693">
      <w:pPr>
        <w:spacing w:line="400" w:lineRule="exact"/>
        <w:ind w:leftChars="235" w:left="565" w:hanging="1"/>
        <w:jc w:val="both"/>
        <w:rPr>
          <w:rFonts w:ascii="標楷體" w:eastAsia="標楷體" w:hAnsi="標楷體"/>
          <w:color w:val="000000"/>
        </w:rPr>
      </w:pPr>
      <w:r w:rsidRPr="00D11E0A">
        <w:rPr>
          <w:rFonts w:ascii="標楷體" w:eastAsia="標楷體" w:hAnsi="標楷體"/>
          <w:color w:val="000000"/>
        </w:rPr>
        <w:t>參賽作品於送件同時，應由參賽者（及監護人）依著作權法規定</w:t>
      </w:r>
      <w:r w:rsidRPr="00D11E0A">
        <w:rPr>
          <w:rFonts w:ascii="標楷體" w:eastAsia="標楷體" w:hAnsi="標楷體" w:hint="eastAsia"/>
          <w:color w:val="000000"/>
        </w:rPr>
        <w:t>簽署</w:t>
      </w:r>
      <w:r w:rsidRPr="00D11E0A">
        <w:rPr>
          <w:rFonts w:ascii="標楷體" w:eastAsia="標楷體" w:hAnsi="標楷體"/>
          <w:color w:val="000000"/>
        </w:rPr>
        <w:t>「著作使用權授權同意書」，得獎作品授權</w:t>
      </w:r>
      <w:r w:rsidRPr="00D11E0A">
        <w:rPr>
          <w:rFonts w:ascii="標楷體" w:eastAsia="標楷體" w:hAnsi="標楷體" w:hint="eastAsia"/>
          <w:color w:val="000000"/>
        </w:rPr>
        <w:t>教育局及</w:t>
      </w:r>
      <w:r w:rsidRPr="00D11E0A">
        <w:rPr>
          <w:rFonts w:ascii="標楷體" w:eastAsia="標楷體" w:hAnsi="標楷體"/>
          <w:color w:val="000000"/>
        </w:rPr>
        <w:t>主辦單位不以營利為前提，不限地點、時間、次數、模式進行使用，不得提出異議。</w:t>
      </w:r>
    </w:p>
    <w:p w:rsidR="00245DE6" w:rsidRDefault="00245DE6" w:rsidP="00273693">
      <w:pPr>
        <w:spacing w:line="400" w:lineRule="exact"/>
        <w:ind w:leftChars="235" w:left="565" w:hanging="1"/>
        <w:jc w:val="both"/>
        <w:rPr>
          <w:rFonts w:ascii="標楷體" w:eastAsia="標楷體" w:hAnsi="標楷體"/>
          <w:color w:val="000000"/>
        </w:rPr>
      </w:pPr>
    </w:p>
    <w:p w:rsidR="00564C54" w:rsidRPr="00D11E0A" w:rsidRDefault="00525C26" w:rsidP="00273693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玖</w:t>
      </w:r>
      <w:r w:rsidR="006C4757">
        <w:rPr>
          <w:rFonts w:ascii="標楷體" w:eastAsia="標楷體" w:hAnsi="標楷體" w:hint="eastAsia"/>
          <w:color w:val="000000"/>
        </w:rPr>
        <w:t>、</w:t>
      </w:r>
      <w:r w:rsidR="00564C54" w:rsidRPr="00D11E0A">
        <w:rPr>
          <w:rFonts w:ascii="標楷體" w:eastAsia="標楷體" w:hAnsi="標楷體"/>
          <w:color w:val="000000"/>
        </w:rPr>
        <w:t>注意事項：</w:t>
      </w:r>
    </w:p>
    <w:p w:rsidR="00564C54" w:rsidRPr="00D11E0A" w:rsidRDefault="00525C26" w:rsidP="00273693">
      <w:pPr>
        <w:spacing w:line="400" w:lineRule="exact"/>
        <w:ind w:leftChars="213" w:left="991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564C54" w:rsidRPr="00D11E0A">
        <w:rPr>
          <w:rFonts w:ascii="標楷體" w:eastAsia="標楷體" w:hAnsi="標楷體"/>
          <w:color w:val="000000"/>
        </w:rPr>
        <w:t>作品須以中文創作，且不接受翻譯作品。得獎作品如發現有抄襲、已公開發表或違反著作權者，除取消參賽資格外，若有獲獎則追回該作品之獎項、獎金；如有致損害於主辦單位或其他任何第三人，參賽者應負一切民刑事責任；因填寫資料錯誤而無法通知相關訊息時，主辦單位不負任何責任。</w:t>
      </w:r>
    </w:p>
    <w:p w:rsidR="00564C54" w:rsidRPr="00D11E0A" w:rsidRDefault="00525C26" w:rsidP="00273693">
      <w:pPr>
        <w:spacing w:line="400" w:lineRule="exact"/>
        <w:ind w:leftChars="60" w:left="991" w:hangingChars="353" w:hanging="84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273693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二、</w:t>
      </w:r>
      <w:r w:rsidR="00564C54" w:rsidRPr="00D11E0A">
        <w:rPr>
          <w:rFonts w:ascii="標楷體" w:eastAsia="標楷體" w:hAnsi="標楷體"/>
          <w:color w:val="000000"/>
        </w:rPr>
        <w:t>作品主題不符、違反善良社會風俗、暴力或網路報名資料填寫不完整、檔案格式不完整，以致無法開啟或使用，將不列入評選，主辦單位</w:t>
      </w:r>
      <w:proofErr w:type="gramStart"/>
      <w:r w:rsidR="00564C54" w:rsidRPr="00D11E0A">
        <w:rPr>
          <w:rFonts w:ascii="標楷體" w:eastAsia="標楷體" w:hAnsi="標楷體"/>
          <w:color w:val="000000"/>
        </w:rPr>
        <w:t>不</w:t>
      </w:r>
      <w:proofErr w:type="gramEnd"/>
      <w:r w:rsidR="00564C54" w:rsidRPr="00D11E0A">
        <w:rPr>
          <w:rFonts w:ascii="標楷體" w:eastAsia="標楷體" w:hAnsi="標楷體"/>
          <w:color w:val="000000"/>
        </w:rPr>
        <w:t>另行通知。</w:t>
      </w:r>
    </w:p>
    <w:p w:rsidR="00564C54" w:rsidRPr="00D11E0A" w:rsidRDefault="00273693" w:rsidP="00273693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25C26">
        <w:rPr>
          <w:rFonts w:ascii="標楷體" w:eastAsia="標楷體" w:hAnsi="標楷體" w:hint="eastAsia"/>
          <w:color w:val="000000"/>
        </w:rPr>
        <w:t>三、</w:t>
      </w:r>
      <w:r w:rsidR="00564C54" w:rsidRPr="00D11E0A">
        <w:rPr>
          <w:rFonts w:ascii="標楷體" w:eastAsia="標楷體" w:hAnsi="標楷體"/>
          <w:color w:val="000000"/>
        </w:rPr>
        <w:t>各項注意事項載明於本實施計畫中，參賽者於參加本活動之同時，即同意接受本活動注意事項之規範。如有違反本活動注意事項之行為，主辦單位得取消其參賽或得獎資格，並對於任何破壞本活動之行為，主辦單位保留相關權利。</w:t>
      </w:r>
    </w:p>
    <w:p w:rsidR="00564C54" w:rsidRPr="00D11E0A" w:rsidRDefault="00273693" w:rsidP="00273693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006F34">
        <w:rPr>
          <w:rFonts w:ascii="標楷體" w:eastAsia="標楷體" w:hAnsi="標楷體" w:hint="eastAsia"/>
          <w:color w:val="000000"/>
        </w:rPr>
        <w:t>四、</w:t>
      </w:r>
      <w:r w:rsidR="00564C54" w:rsidRPr="00D11E0A">
        <w:rPr>
          <w:rFonts w:ascii="標楷體" w:eastAsia="標楷體" w:hAnsi="標楷體"/>
          <w:color w:val="000000"/>
        </w:rPr>
        <w:t>如有任何因電腦、網路、電話、技術或不可歸責於主辦單位之事由，而使參賽者或得獎者所寄出之資料有遲延、遺失、錯誤、無法辨識或毀損之情況，主辦單位不負任何法律責任，參賽者或得獎者亦不得因此異議。</w:t>
      </w:r>
    </w:p>
    <w:p w:rsidR="00564C54" w:rsidRDefault="00273693" w:rsidP="00273693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五、</w:t>
      </w:r>
      <w:r w:rsidR="00564C54" w:rsidRPr="00D11E0A">
        <w:rPr>
          <w:rFonts w:ascii="標楷體" w:eastAsia="標楷體" w:hAnsi="標楷體"/>
          <w:color w:val="000000"/>
        </w:rPr>
        <w:t>主辦單位保留修改、暫停或終止本活動辦法之權利；如有未盡事宜，得修正與補充之。</w:t>
      </w:r>
    </w:p>
    <w:p w:rsidR="00245DE6" w:rsidRPr="00D11E0A" w:rsidRDefault="00245DE6" w:rsidP="0027369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674A01" w:rsidRPr="006C4757" w:rsidRDefault="00273693" w:rsidP="00245DE6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</w:t>
      </w:r>
      <w:r w:rsidR="00674A01" w:rsidRPr="006C4757">
        <w:rPr>
          <w:rFonts w:ascii="標楷體" w:eastAsia="標楷體" w:hAnsi="標楷體" w:hint="eastAsia"/>
          <w:color w:val="000000"/>
        </w:rPr>
        <w:t>、本計畫奉核定後實施，修正時亦同。</w:t>
      </w:r>
    </w:p>
    <w:p w:rsidR="00674A01" w:rsidRDefault="00674A01" w:rsidP="00067CAD">
      <w:pPr>
        <w:spacing w:line="400" w:lineRule="atLeast"/>
        <w:rPr>
          <w:rFonts w:ascii="標楷體" w:eastAsia="標楷體" w:hAnsi="標楷體"/>
        </w:rPr>
      </w:pPr>
    </w:p>
    <w:p w:rsidR="00674A01" w:rsidRDefault="00674A01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BC7ACC" w:rsidRDefault="00BC7ACC" w:rsidP="00067CAD">
      <w:pPr>
        <w:spacing w:line="400" w:lineRule="atLeast"/>
        <w:rPr>
          <w:rFonts w:ascii="標楷體" w:eastAsia="標楷體" w:hAnsi="標楷體"/>
        </w:rPr>
      </w:pPr>
    </w:p>
    <w:p w:rsidR="006C4757" w:rsidRDefault="006C4757" w:rsidP="00067CAD">
      <w:pPr>
        <w:spacing w:line="400" w:lineRule="atLeast"/>
        <w:rPr>
          <w:rFonts w:ascii="標楷體" w:eastAsia="標楷體" w:hAnsi="標楷體"/>
        </w:rPr>
      </w:pPr>
    </w:p>
    <w:p w:rsidR="006C4757" w:rsidRPr="00CD58F1" w:rsidRDefault="006C4757" w:rsidP="006C4757">
      <w:pPr>
        <w:rPr>
          <w:rFonts w:eastAsia="標楷體"/>
          <w:sz w:val="26"/>
          <w:szCs w:val="26"/>
        </w:rPr>
      </w:pPr>
      <w:r w:rsidRPr="00CD58F1">
        <w:rPr>
          <w:rFonts w:eastAsia="標楷體"/>
          <w:sz w:val="26"/>
          <w:szCs w:val="26"/>
        </w:rPr>
        <w:lastRenderedPageBreak/>
        <w:t>【附件一】報名表</w:t>
      </w:r>
    </w:p>
    <w:p w:rsidR="006C4757" w:rsidRPr="00CD58F1" w:rsidRDefault="001A25F1" w:rsidP="006C4757">
      <w:pPr>
        <w:snapToGrid w:val="0"/>
        <w:jc w:val="center"/>
        <w:rPr>
          <w:rFonts w:eastAsia="標楷體"/>
          <w:b/>
          <w:sz w:val="28"/>
          <w:szCs w:val="28"/>
        </w:rPr>
      </w:pPr>
      <w:r w:rsidRPr="002F3E09">
        <w:rPr>
          <w:rFonts w:ascii="標楷體" w:eastAsia="標楷體" w:hAnsi="標楷體"/>
          <w:b/>
          <w:sz w:val="28"/>
          <w:szCs w:val="28"/>
        </w:rPr>
        <w:t>【</w:t>
      </w:r>
      <w:r w:rsidRPr="002F3E09">
        <w:rPr>
          <w:rFonts w:ascii="標楷體" w:eastAsia="標楷體" w:hAnsi="標楷體" w:hint="eastAsia"/>
          <w:b/>
          <w:sz w:val="28"/>
          <w:szCs w:val="28"/>
        </w:rPr>
        <w:t>海洋美學</w:t>
      </w:r>
      <w:r w:rsidRPr="002F3E09">
        <w:rPr>
          <w:rFonts w:ascii="標楷體" w:eastAsia="標楷體" w:hAnsi="標楷體"/>
          <w:b/>
          <w:sz w:val="28"/>
          <w:szCs w:val="28"/>
        </w:rPr>
        <w:t>—</w:t>
      </w:r>
      <w:r w:rsidRPr="002F3E09">
        <w:rPr>
          <w:rFonts w:ascii="標楷體" w:eastAsia="標楷體" w:hAnsi="標楷體" w:hint="eastAsia"/>
          <w:b/>
          <w:sz w:val="28"/>
          <w:szCs w:val="28"/>
        </w:rPr>
        <w:t>詩情話意話海洋</w:t>
      </w:r>
      <w:r w:rsidRPr="002F3E09">
        <w:rPr>
          <w:rFonts w:ascii="標楷體" w:eastAsia="標楷體" w:hAnsi="標楷體"/>
          <w:b/>
          <w:sz w:val="28"/>
          <w:szCs w:val="28"/>
        </w:rPr>
        <w:t>】</w:t>
      </w:r>
      <w:r w:rsidR="006C4757" w:rsidRPr="00CD58F1">
        <w:rPr>
          <w:rFonts w:eastAsia="標楷體"/>
          <w:b/>
          <w:sz w:val="28"/>
          <w:szCs w:val="28"/>
        </w:rPr>
        <w:t>海洋詩徵選報名表</w:t>
      </w:r>
    </w:p>
    <w:p w:rsidR="006C4757" w:rsidRPr="00CD58F1" w:rsidRDefault="006C4757" w:rsidP="006C4757">
      <w:pPr>
        <w:wordWrap w:val="0"/>
        <w:snapToGrid w:val="0"/>
        <w:jc w:val="right"/>
        <w:rPr>
          <w:rFonts w:eastAsia="標楷體"/>
          <w:sz w:val="20"/>
          <w:szCs w:val="28"/>
        </w:rPr>
      </w:pPr>
    </w:p>
    <w:p w:rsidR="006C4757" w:rsidRPr="00CD58F1" w:rsidRDefault="006C4757" w:rsidP="006C4757">
      <w:pPr>
        <w:wordWrap w:val="0"/>
        <w:snapToGrid w:val="0"/>
        <w:jc w:val="right"/>
        <w:rPr>
          <w:rFonts w:eastAsia="標楷體"/>
          <w:sz w:val="20"/>
          <w:szCs w:val="28"/>
        </w:rPr>
      </w:pPr>
      <w:r w:rsidRPr="00CD58F1">
        <w:rPr>
          <w:rFonts w:eastAsia="標楷體"/>
          <w:sz w:val="20"/>
          <w:szCs w:val="28"/>
        </w:rPr>
        <w:t>作品編號（學校報名填寫）：</w:t>
      </w:r>
      <w:r>
        <w:rPr>
          <w:rFonts w:eastAsia="標楷體" w:hint="eastAsia"/>
          <w:sz w:val="20"/>
          <w:szCs w:val="28"/>
        </w:rPr>
        <w:t xml:space="preserve">                          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1630"/>
        <w:gridCol w:w="367"/>
        <w:gridCol w:w="1303"/>
        <w:gridCol w:w="1214"/>
        <w:gridCol w:w="608"/>
        <w:gridCol w:w="949"/>
        <w:gridCol w:w="888"/>
        <w:gridCol w:w="1502"/>
      </w:tblGrid>
      <w:tr w:rsidR="006C4757" w:rsidRPr="00CD58F1" w:rsidTr="00A25FC7">
        <w:trPr>
          <w:trHeight w:val="566"/>
        </w:trPr>
        <w:tc>
          <w:tcPr>
            <w:tcW w:w="1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599"/>
        </w:trPr>
        <w:tc>
          <w:tcPr>
            <w:tcW w:w="1405" w:type="dxa"/>
            <w:vMerge w:val="restart"/>
            <w:tcBorders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參賽者</w:t>
            </w:r>
          </w:p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資料</w:t>
            </w:r>
          </w:p>
        </w:tc>
        <w:tc>
          <w:tcPr>
            <w:tcW w:w="163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參賽者姓名</w:t>
            </w:r>
          </w:p>
        </w:tc>
        <w:tc>
          <w:tcPr>
            <w:tcW w:w="167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出生</w:t>
            </w:r>
          </w:p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年月日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542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監護人姓名</w:t>
            </w:r>
          </w:p>
        </w:tc>
        <w:tc>
          <w:tcPr>
            <w:tcW w:w="4441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（已成年者免填）</w:t>
            </w:r>
          </w:p>
        </w:tc>
        <w:tc>
          <w:tcPr>
            <w:tcW w:w="88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50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535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683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556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6831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住家電話：</w:t>
            </w:r>
            <w:r w:rsidRPr="00CD58F1">
              <w:rPr>
                <w:rFonts w:eastAsia="標楷體"/>
                <w:sz w:val="26"/>
                <w:szCs w:val="26"/>
              </w:rPr>
              <w:t xml:space="preserve">(   ) </w:t>
            </w:r>
          </w:p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6C4757" w:rsidRPr="00CD58F1" w:rsidTr="00A25FC7">
        <w:trPr>
          <w:trHeight w:val="831"/>
        </w:trPr>
        <w:tc>
          <w:tcPr>
            <w:tcW w:w="1405" w:type="dxa"/>
            <w:vMerge/>
            <w:tcBorders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6C4757" w:rsidRPr="00CD58F1" w:rsidRDefault="006C4757" w:rsidP="00A25FC7">
            <w:pPr>
              <w:jc w:val="both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通訊地址：（請填郵遞區號＋地址）</w:t>
            </w:r>
          </w:p>
          <w:p w:rsidR="006C4757" w:rsidRPr="00CD58F1" w:rsidRDefault="006C4757" w:rsidP="00A25FC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448"/>
        </w:trPr>
        <w:tc>
          <w:tcPr>
            <w:tcW w:w="1405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4" w:space="0" w:color="auto"/>
            </w:tcBorders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E-mail</w:t>
            </w:r>
            <w:r w:rsidRPr="00CD58F1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6C4757" w:rsidRPr="00CD58F1" w:rsidTr="00A25FC7">
        <w:trPr>
          <w:trHeight w:val="567"/>
        </w:trPr>
        <w:tc>
          <w:tcPr>
            <w:tcW w:w="140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推薦</w:t>
            </w:r>
            <w:r>
              <w:rPr>
                <w:rFonts w:eastAsia="標楷體" w:hint="eastAsia"/>
                <w:sz w:val="26"/>
                <w:szCs w:val="26"/>
              </w:rPr>
              <w:t>（指導）</w:t>
            </w:r>
            <w:r w:rsidRPr="00CD58F1">
              <w:rPr>
                <w:rFonts w:eastAsia="標楷體"/>
                <w:sz w:val="26"/>
                <w:szCs w:val="26"/>
              </w:rPr>
              <w:t>教師</w:t>
            </w:r>
          </w:p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資料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547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授課領域或</w:t>
            </w:r>
            <w:r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CD58F1">
              <w:rPr>
                <w:rFonts w:eastAsia="標楷體"/>
                <w:sz w:val="26"/>
                <w:szCs w:val="26"/>
              </w:rPr>
              <w:t>服務單位</w:t>
            </w:r>
          </w:p>
        </w:tc>
        <w:tc>
          <w:tcPr>
            <w:tcW w:w="6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72386A" w:rsidRDefault="006C4757" w:rsidP="00A25FC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960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6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學校電話：</w:t>
            </w:r>
            <w:r w:rsidRPr="00CD58F1">
              <w:rPr>
                <w:rFonts w:eastAsia="標楷體"/>
                <w:sz w:val="26"/>
                <w:szCs w:val="26"/>
              </w:rPr>
              <w:t xml:space="preserve">(   )         </w:t>
            </w:r>
            <w:r w:rsidRPr="00CD58F1">
              <w:rPr>
                <w:rFonts w:eastAsia="標楷體"/>
                <w:sz w:val="26"/>
                <w:szCs w:val="26"/>
              </w:rPr>
              <w:t>分機</w:t>
            </w:r>
          </w:p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6C4757" w:rsidRPr="00CD58F1" w:rsidTr="00A25FC7">
        <w:trPr>
          <w:trHeight w:val="977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4757" w:rsidRPr="00CD58F1" w:rsidRDefault="006C4757" w:rsidP="00A25FC7">
            <w:pPr>
              <w:jc w:val="both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通訊地址：（請填郵遞區號＋地址）</w:t>
            </w:r>
          </w:p>
          <w:p w:rsidR="006C4757" w:rsidRPr="00CD58F1" w:rsidRDefault="006C4757" w:rsidP="00A25FC7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C4757" w:rsidRPr="00CD58F1" w:rsidTr="00A25FC7">
        <w:trPr>
          <w:trHeight w:val="542"/>
        </w:trPr>
        <w:tc>
          <w:tcPr>
            <w:tcW w:w="140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E-mail</w:t>
            </w:r>
            <w:r w:rsidRPr="00CD58F1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6C4757" w:rsidRPr="00CD58F1" w:rsidTr="007455DB">
        <w:trPr>
          <w:trHeight w:val="2949"/>
        </w:trPr>
        <w:tc>
          <w:tcPr>
            <w:tcW w:w="14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45C48">
              <w:rPr>
                <w:rFonts w:eastAsia="標楷體" w:hint="eastAsia"/>
                <w:sz w:val="26"/>
                <w:szCs w:val="26"/>
              </w:rPr>
              <w:t>辦理</w:t>
            </w:r>
            <w:r>
              <w:rPr>
                <w:rFonts w:eastAsia="標楷體" w:hint="eastAsia"/>
                <w:sz w:val="26"/>
                <w:szCs w:val="26"/>
              </w:rPr>
              <w:t>親海課程、</w:t>
            </w:r>
            <w:r w:rsidRPr="00245C48">
              <w:rPr>
                <w:rFonts w:eastAsia="標楷體" w:hint="eastAsia"/>
                <w:sz w:val="26"/>
                <w:szCs w:val="26"/>
              </w:rPr>
              <w:t>校內評選與展覽交流之情形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245C48"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親海課程、</w:t>
            </w:r>
            <w:r w:rsidRPr="00245C48">
              <w:rPr>
                <w:rFonts w:eastAsia="標楷體" w:hint="eastAsia"/>
                <w:sz w:val="26"/>
                <w:szCs w:val="26"/>
              </w:rPr>
              <w:t>評選與展覽至少各一張照片</w:t>
            </w:r>
            <w:r>
              <w:rPr>
                <w:rFonts w:eastAsia="標楷體" w:hint="eastAsia"/>
                <w:sz w:val="26"/>
                <w:szCs w:val="26"/>
              </w:rPr>
              <w:t>，並註明辦理日期</w:t>
            </w:r>
            <w:r w:rsidRPr="00245C48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6C4757" w:rsidRPr="00CD58F1" w:rsidTr="00A25FC7">
        <w:trPr>
          <w:trHeight w:val="1297"/>
        </w:trPr>
        <w:tc>
          <w:tcPr>
            <w:tcW w:w="1405" w:type="dxa"/>
            <w:tcBorders>
              <w:right w:val="single" w:sz="6" w:space="0" w:color="auto"/>
            </w:tcBorders>
            <w:vAlign w:val="center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簽章處</w:t>
            </w:r>
          </w:p>
        </w:tc>
        <w:tc>
          <w:tcPr>
            <w:tcW w:w="8461" w:type="dxa"/>
            <w:gridSpan w:val="8"/>
            <w:tcBorders>
              <w:left w:val="single" w:sz="6" w:space="0" w:color="auto"/>
            </w:tcBorders>
          </w:tcPr>
          <w:p w:rsidR="006C4757" w:rsidRPr="00CD58F1" w:rsidRDefault="006C4757" w:rsidP="00E1463A">
            <w:pPr>
              <w:spacing w:afterLines="50" w:after="180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作者簽名：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D58F1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D58F1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D58F1">
              <w:rPr>
                <w:rFonts w:eastAsia="標楷體"/>
                <w:sz w:val="26"/>
                <w:szCs w:val="26"/>
              </w:rPr>
              <w:t>日</w:t>
            </w:r>
          </w:p>
          <w:p w:rsidR="006C4757" w:rsidRPr="00CD58F1" w:rsidRDefault="006C4757" w:rsidP="00A25FC7">
            <w:pPr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承辦單位：教務處</w:t>
            </w:r>
          </w:p>
          <w:p w:rsidR="006C4757" w:rsidRPr="00CD58F1" w:rsidRDefault="006C4757" w:rsidP="00E1463A">
            <w:pPr>
              <w:spacing w:afterLines="50" w:after="180"/>
              <w:rPr>
                <w:rFonts w:eastAsia="標楷體"/>
                <w:sz w:val="26"/>
                <w:szCs w:val="26"/>
              </w:rPr>
            </w:pPr>
            <w:r w:rsidRPr="00CD58F1">
              <w:rPr>
                <w:rFonts w:eastAsia="標楷體"/>
                <w:sz w:val="26"/>
                <w:szCs w:val="26"/>
              </w:rPr>
              <w:t>承辦人簽名：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D58F1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D58F1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D58F1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7455DB" w:rsidRDefault="006C4757" w:rsidP="007455DB">
      <w:pPr>
        <w:spacing w:line="300" w:lineRule="exact"/>
        <w:ind w:left="496" w:hangingChars="177" w:hanging="496"/>
        <w:jc w:val="both"/>
        <w:rPr>
          <w:rFonts w:eastAsia="標楷體"/>
        </w:rPr>
      </w:pPr>
      <w:proofErr w:type="gramStart"/>
      <w:r w:rsidRPr="00E45630">
        <w:rPr>
          <w:rFonts w:eastAsia="標楷體"/>
          <w:sz w:val="28"/>
          <w:szCs w:val="28"/>
        </w:rPr>
        <w:t>註</w:t>
      </w:r>
      <w:proofErr w:type="gramEnd"/>
      <w:r w:rsidRPr="00E45630">
        <w:rPr>
          <w:rFonts w:eastAsia="標楷體"/>
          <w:sz w:val="28"/>
          <w:szCs w:val="28"/>
        </w:rPr>
        <w:t>：</w:t>
      </w:r>
      <w:r w:rsidRPr="00E45630">
        <w:rPr>
          <w:rFonts w:eastAsia="標楷體"/>
          <w:b/>
          <w:color w:val="FF0000"/>
        </w:rPr>
        <w:t>本報名表</w:t>
      </w:r>
      <w:r w:rsidRPr="00E45630">
        <w:rPr>
          <w:rFonts w:eastAsia="標楷體" w:hint="eastAsia"/>
          <w:b/>
          <w:color w:val="FF0000"/>
        </w:rPr>
        <w:t>每位參賽者各一份</w:t>
      </w:r>
      <w:r>
        <w:rPr>
          <w:rFonts w:eastAsia="標楷體" w:hint="eastAsia"/>
        </w:rPr>
        <w:t>，</w:t>
      </w:r>
      <w:r w:rsidRPr="00CD58F1">
        <w:rPr>
          <w:rFonts w:eastAsia="標楷體"/>
        </w:rPr>
        <w:t>填寫後連同</w:t>
      </w:r>
      <w:r>
        <w:rPr>
          <w:rFonts w:eastAsia="標楷體" w:hint="eastAsia"/>
        </w:rPr>
        <w:t>『</w:t>
      </w:r>
      <w:r w:rsidRPr="00CD58F1">
        <w:rPr>
          <w:rFonts w:eastAsia="標楷體"/>
        </w:rPr>
        <w:t>作品</w:t>
      </w:r>
      <w:r>
        <w:rPr>
          <w:rFonts w:eastAsia="標楷體" w:hint="eastAsia"/>
        </w:rPr>
        <w:t>內容與活動情形』、『</w:t>
      </w:r>
      <w:r w:rsidRPr="00CD58F1">
        <w:rPr>
          <w:rFonts w:eastAsia="標楷體"/>
        </w:rPr>
        <w:t>著作使用權授權同意書</w:t>
      </w:r>
      <w:r>
        <w:rPr>
          <w:rFonts w:eastAsia="標楷體" w:hint="eastAsia"/>
        </w:rPr>
        <w:t>』</w:t>
      </w:r>
      <w:r w:rsidRPr="00F64B5A">
        <w:rPr>
          <w:rFonts w:eastAsia="標楷體"/>
          <w:b/>
        </w:rPr>
        <w:t>共三件</w:t>
      </w:r>
      <w:r w:rsidRPr="00CD58F1">
        <w:rPr>
          <w:rFonts w:eastAsia="標楷體"/>
        </w:rPr>
        <w:t>，並於</w:t>
      </w:r>
      <w:r w:rsidR="001A25F1">
        <w:rPr>
          <w:rFonts w:eastAsia="標楷體"/>
        </w:rPr>
        <w:t>10</w:t>
      </w:r>
      <w:r w:rsidR="001A25F1">
        <w:rPr>
          <w:rFonts w:eastAsia="標楷體" w:hint="eastAsia"/>
        </w:rPr>
        <w:t>6</w:t>
      </w:r>
      <w:r w:rsidRPr="00CD58F1">
        <w:rPr>
          <w:rFonts w:eastAsia="標楷體"/>
        </w:rPr>
        <w:t>年</w:t>
      </w:r>
      <w:r w:rsidR="001A25F1">
        <w:rPr>
          <w:rFonts w:eastAsia="標楷體" w:hint="eastAsia"/>
        </w:rPr>
        <w:t>11</w:t>
      </w:r>
      <w:r w:rsidRPr="00CD58F1">
        <w:rPr>
          <w:rFonts w:eastAsia="標楷體"/>
        </w:rPr>
        <w:t>月</w:t>
      </w:r>
      <w:r w:rsidR="001A25F1">
        <w:rPr>
          <w:rFonts w:eastAsia="標楷體" w:hint="eastAsia"/>
        </w:rPr>
        <w:t>1</w:t>
      </w:r>
      <w:r w:rsidRPr="00CD58F1">
        <w:rPr>
          <w:rFonts w:eastAsia="標楷體"/>
        </w:rPr>
        <w:t>0</w:t>
      </w:r>
      <w:r w:rsidRPr="00CD58F1">
        <w:rPr>
          <w:rFonts w:eastAsia="標楷體"/>
        </w:rPr>
        <w:t>日前（以郵戳為憑）寄</w:t>
      </w:r>
      <w:r>
        <w:rPr>
          <w:rFonts w:eastAsia="標楷體" w:hint="eastAsia"/>
        </w:rPr>
        <w:t>至「</w:t>
      </w:r>
      <w:r w:rsidR="007455DB" w:rsidRPr="007455DB">
        <w:rPr>
          <w:rFonts w:eastAsia="標楷體"/>
        </w:rPr>
        <w:t>80542</w:t>
      </w:r>
      <w:r w:rsidR="007455DB" w:rsidRPr="007455DB">
        <w:rPr>
          <w:rFonts w:eastAsia="標楷體"/>
        </w:rPr>
        <w:t>高雄市旗津區中洲三路</w:t>
      </w:r>
      <w:r w:rsidR="007455DB" w:rsidRPr="007455DB">
        <w:rPr>
          <w:rFonts w:eastAsia="標楷體"/>
        </w:rPr>
        <w:t>623</w:t>
      </w:r>
      <w:r w:rsidR="007455DB" w:rsidRPr="007455DB">
        <w:rPr>
          <w:rFonts w:eastAsia="標楷體"/>
        </w:rPr>
        <w:t>號</w:t>
      </w:r>
      <w:r w:rsidRPr="00CD58F1">
        <w:rPr>
          <w:rFonts w:eastAsia="標楷體"/>
        </w:rPr>
        <w:t xml:space="preserve">　</w:t>
      </w:r>
    </w:p>
    <w:p w:rsidR="006C4757" w:rsidRPr="007455DB" w:rsidRDefault="007455DB" w:rsidP="007455DB">
      <w:pPr>
        <w:spacing w:line="300" w:lineRule="exact"/>
        <w:ind w:left="425" w:hangingChars="177" w:hanging="425"/>
        <w:jc w:val="both"/>
        <w:rPr>
          <w:rFonts w:eastAsia="標楷體"/>
        </w:rPr>
      </w:pPr>
      <w:r>
        <w:rPr>
          <w:rFonts w:eastAsia="標楷體" w:hint="eastAsia"/>
        </w:rPr>
        <w:t>高雄市旗津國小</w:t>
      </w:r>
      <w:r w:rsidRPr="007455DB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7455DB">
        <w:rPr>
          <w:rFonts w:eastAsia="標楷體" w:hint="eastAsia"/>
        </w:rPr>
        <w:t>教務處</w:t>
      </w:r>
      <w:r w:rsidR="006C4757" w:rsidRPr="00CD58F1">
        <w:rPr>
          <w:rFonts w:eastAsia="標楷體"/>
        </w:rPr>
        <w:t>收」。</w:t>
      </w:r>
      <w:r w:rsidR="006C4757" w:rsidRPr="00CD58F1">
        <w:rPr>
          <w:rFonts w:eastAsia="標楷體"/>
          <w:b/>
          <w:color w:val="FF0000"/>
          <w:sz w:val="26"/>
          <w:szCs w:val="26"/>
        </w:rPr>
        <w:br w:type="page"/>
      </w:r>
      <w:r w:rsidR="006C4757" w:rsidRPr="00CD58F1">
        <w:rPr>
          <w:rFonts w:eastAsia="標楷體"/>
          <w:b/>
          <w:sz w:val="26"/>
          <w:szCs w:val="26"/>
        </w:rPr>
        <w:lastRenderedPageBreak/>
        <w:t>【附件二】作品內容</w:t>
      </w:r>
      <w:r w:rsidR="006C4757" w:rsidRPr="00FD1556">
        <w:rPr>
          <w:rFonts w:eastAsia="標楷體" w:hint="eastAsia"/>
          <w:b/>
          <w:sz w:val="26"/>
          <w:szCs w:val="26"/>
        </w:rPr>
        <w:t>及活動情形</w:t>
      </w:r>
      <w:r w:rsidR="006C4757" w:rsidRPr="00CD58F1">
        <w:rPr>
          <w:rFonts w:eastAsia="標楷體"/>
        </w:rPr>
        <w:t>（</w:t>
      </w:r>
      <w:proofErr w:type="gramStart"/>
      <w:r w:rsidR="006C4757" w:rsidRPr="00CD58F1">
        <w:rPr>
          <w:rFonts w:eastAsia="標楷體"/>
        </w:rPr>
        <w:t>採</w:t>
      </w:r>
      <w:proofErr w:type="gramEnd"/>
      <w:r w:rsidR="006C4757" w:rsidRPr="00CD58F1">
        <w:rPr>
          <w:rFonts w:eastAsia="標楷體"/>
        </w:rPr>
        <w:t>橫式由左至右、由上至下書寫）</w:t>
      </w:r>
    </w:p>
    <w:p w:rsidR="006C4757" w:rsidRPr="00CD58F1" w:rsidRDefault="006C4757" w:rsidP="006C4757">
      <w:pPr>
        <w:wordWrap w:val="0"/>
        <w:jc w:val="right"/>
        <w:rPr>
          <w:rFonts w:eastAsia="標楷體"/>
          <w:b/>
          <w:sz w:val="26"/>
          <w:szCs w:val="26"/>
        </w:rPr>
      </w:pPr>
      <w:r w:rsidRPr="00CD58F1">
        <w:rPr>
          <w:rFonts w:eastAsia="標楷體"/>
          <w:sz w:val="20"/>
          <w:szCs w:val="28"/>
        </w:rPr>
        <w:t>作品編號（</w:t>
      </w:r>
      <w:r>
        <w:rPr>
          <w:rFonts w:eastAsia="標楷體" w:hint="eastAsia"/>
          <w:sz w:val="20"/>
          <w:szCs w:val="28"/>
        </w:rPr>
        <w:t>由</w:t>
      </w:r>
      <w:r w:rsidRPr="00CD58F1">
        <w:rPr>
          <w:rFonts w:eastAsia="標楷體"/>
          <w:sz w:val="20"/>
          <w:szCs w:val="28"/>
        </w:rPr>
        <w:t>學校報名填寫）：</w:t>
      </w:r>
      <w:r>
        <w:rPr>
          <w:rFonts w:eastAsia="標楷體" w:hint="eastAsia"/>
          <w:sz w:val="20"/>
          <w:szCs w:val="28"/>
        </w:rPr>
        <w:t xml:space="preserve">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9753"/>
      </w:tblGrid>
      <w:tr w:rsidR="006C4757" w:rsidRPr="00CD58F1" w:rsidTr="007455DB">
        <w:trPr>
          <w:trHeight w:val="4585"/>
        </w:trPr>
        <w:tc>
          <w:tcPr>
            <w:tcW w:w="561" w:type="dxa"/>
          </w:tcPr>
          <w:p w:rsidR="006C4757" w:rsidRPr="00CD58F1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C4757" w:rsidRPr="00CD58F1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C4757" w:rsidRPr="00CD58F1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/>
                <w:sz w:val="26"/>
                <w:szCs w:val="26"/>
              </w:rPr>
              <w:t>創作內容</w:t>
            </w:r>
          </w:p>
        </w:tc>
        <w:tc>
          <w:tcPr>
            <w:tcW w:w="9753" w:type="dxa"/>
          </w:tcPr>
          <w:p w:rsidR="006C4757" w:rsidRPr="00CD58F1" w:rsidRDefault="006C4757" w:rsidP="00A25FC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D58F1">
              <w:rPr>
                <w:rFonts w:eastAsia="標楷體"/>
                <w:sz w:val="32"/>
                <w:szCs w:val="32"/>
              </w:rPr>
              <w:t>（題目，</w:t>
            </w:r>
            <w:r w:rsidRPr="00CD58F1">
              <w:rPr>
                <w:rFonts w:eastAsia="標楷體"/>
                <w:sz w:val="32"/>
                <w:szCs w:val="32"/>
              </w:rPr>
              <w:t>16</w:t>
            </w:r>
            <w:r w:rsidRPr="00CD58F1">
              <w:rPr>
                <w:rFonts w:eastAsia="標楷體"/>
                <w:sz w:val="32"/>
                <w:szCs w:val="32"/>
              </w:rPr>
              <w:t>號字）</w:t>
            </w:r>
          </w:p>
          <w:p w:rsidR="006C4757" w:rsidRPr="00CD58F1" w:rsidRDefault="006C4757" w:rsidP="00A25FC7">
            <w:pPr>
              <w:jc w:val="center"/>
              <w:rPr>
                <w:rFonts w:eastAsia="標楷體"/>
              </w:rPr>
            </w:pPr>
          </w:p>
          <w:p w:rsidR="006C4757" w:rsidRPr="00F868F8" w:rsidRDefault="006C4757" w:rsidP="00A25FC7">
            <w:pPr>
              <w:jc w:val="center"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（撰寫內容，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13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號字，置中排列）</w:t>
            </w:r>
          </w:p>
          <w:p w:rsidR="006C4757" w:rsidRPr="00F868F8" w:rsidRDefault="006C4757" w:rsidP="00A25FC7">
            <w:pPr>
              <w:jc w:val="center"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（由左至右、由上至下書寫）</w:t>
            </w:r>
          </w:p>
          <w:p w:rsidR="006C4757" w:rsidRPr="00F868F8" w:rsidRDefault="006C4757" w:rsidP="00A25FC7">
            <w:pPr>
              <w:jc w:val="center"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（國小組行數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8</w:t>
            </w:r>
            <w:r w:rsidRPr="00F868F8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-15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行）</w:t>
            </w:r>
          </w:p>
          <w:p w:rsidR="006C4757" w:rsidRPr="00F868F8" w:rsidRDefault="006C4757" w:rsidP="00A25FC7">
            <w:pPr>
              <w:jc w:val="center"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（國中組行數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12</w:t>
            </w:r>
            <w:r w:rsidRPr="00F868F8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-25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行）</w:t>
            </w:r>
          </w:p>
          <w:p w:rsidR="006C4757" w:rsidRPr="00F868F8" w:rsidRDefault="006C4757" w:rsidP="00A25FC7">
            <w:pPr>
              <w:jc w:val="center"/>
              <w:rPr>
                <w:rFonts w:eastAsia="標楷體"/>
                <w:color w:val="7F7F7F" w:themeColor="text1" w:themeTint="80"/>
                <w:sz w:val="26"/>
                <w:szCs w:val="26"/>
              </w:rPr>
            </w:pP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（高中職組行數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15-3</w:t>
            </w:r>
            <w:r w:rsidRPr="00F868F8">
              <w:rPr>
                <w:rFonts w:eastAsia="標楷體" w:hint="eastAsia"/>
                <w:color w:val="7F7F7F" w:themeColor="text1" w:themeTint="80"/>
                <w:sz w:val="26"/>
                <w:szCs w:val="26"/>
              </w:rPr>
              <w:t>5</w:t>
            </w:r>
            <w:r w:rsidRPr="00F868F8">
              <w:rPr>
                <w:rFonts w:eastAsia="標楷體"/>
                <w:color w:val="7F7F7F" w:themeColor="text1" w:themeTint="80"/>
                <w:sz w:val="26"/>
                <w:szCs w:val="26"/>
              </w:rPr>
              <w:t>行）</w:t>
            </w:r>
          </w:p>
          <w:p w:rsidR="006C4757" w:rsidRPr="00CD58F1" w:rsidRDefault="006C4757" w:rsidP="00A25FC7">
            <w:pPr>
              <w:jc w:val="center"/>
            </w:pPr>
          </w:p>
        </w:tc>
      </w:tr>
      <w:tr w:rsidR="006C4757" w:rsidRPr="00CD58F1" w:rsidTr="00A25FC7">
        <w:trPr>
          <w:trHeight w:val="4367"/>
        </w:trPr>
        <w:tc>
          <w:tcPr>
            <w:tcW w:w="561" w:type="dxa"/>
          </w:tcPr>
          <w:p w:rsidR="006C4757" w:rsidRPr="00CD58F1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/>
                <w:sz w:val="26"/>
                <w:szCs w:val="26"/>
              </w:rPr>
              <w:t>海洋體驗經歷及創作說明</w:t>
            </w:r>
          </w:p>
        </w:tc>
        <w:tc>
          <w:tcPr>
            <w:tcW w:w="9753" w:type="dxa"/>
          </w:tcPr>
          <w:p w:rsidR="006C4757" w:rsidRPr="0072386A" w:rsidRDefault="006C4757" w:rsidP="00A25FC7">
            <w:pPr>
              <w:ind w:firstLineChars="61" w:firstLine="146"/>
              <w:rPr>
                <w:rFonts w:eastAsia="標楷體"/>
              </w:rPr>
            </w:pPr>
            <w:r w:rsidRPr="0072386A">
              <w:rPr>
                <w:rFonts w:eastAsia="標楷體"/>
              </w:rPr>
              <w:t>（分段說明，</w:t>
            </w:r>
            <w:r w:rsidRPr="0072386A">
              <w:rPr>
                <w:rFonts w:eastAsia="標楷體"/>
              </w:rPr>
              <w:t>12</w:t>
            </w:r>
            <w:r w:rsidRPr="0072386A">
              <w:rPr>
                <w:rFonts w:eastAsia="標楷體"/>
              </w:rPr>
              <w:t>號字，國小組與國中組</w:t>
            </w:r>
            <w:r w:rsidRPr="0072386A">
              <w:rPr>
                <w:rFonts w:eastAsia="標楷體"/>
              </w:rPr>
              <w:t>500</w:t>
            </w:r>
            <w:r w:rsidR="007455DB">
              <w:rPr>
                <w:rFonts w:eastAsia="標楷體"/>
              </w:rPr>
              <w:t>字以內，高中職組</w:t>
            </w:r>
            <w:r w:rsidRPr="0072386A">
              <w:rPr>
                <w:rFonts w:eastAsia="標楷體"/>
              </w:rPr>
              <w:t>800-1000</w:t>
            </w:r>
            <w:r w:rsidRPr="0072386A">
              <w:rPr>
                <w:rFonts w:eastAsia="標楷體"/>
              </w:rPr>
              <w:t>字）。</w:t>
            </w:r>
          </w:p>
          <w:p w:rsidR="006C4757" w:rsidRPr="00CD58F1" w:rsidRDefault="006C4757" w:rsidP="006C4757">
            <w:pPr>
              <w:ind w:firstLineChars="180" w:firstLine="432"/>
            </w:pPr>
          </w:p>
          <w:p w:rsidR="006C4757" w:rsidRPr="00CD58F1" w:rsidRDefault="006C4757" w:rsidP="006C4757">
            <w:pPr>
              <w:ind w:firstLineChars="180" w:firstLine="432"/>
            </w:pPr>
          </w:p>
          <w:p w:rsidR="006C4757" w:rsidRPr="00CD58F1" w:rsidRDefault="006C4757" w:rsidP="006C4757">
            <w:pPr>
              <w:ind w:firstLineChars="180" w:firstLine="432"/>
            </w:pPr>
          </w:p>
        </w:tc>
      </w:tr>
      <w:tr w:rsidR="006C4757" w:rsidRPr="00CD58F1" w:rsidTr="007455DB">
        <w:trPr>
          <w:trHeight w:val="4812"/>
        </w:trPr>
        <w:tc>
          <w:tcPr>
            <w:tcW w:w="561" w:type="dxa"/>
          </w:tcPr>
          <w:p w:rsidR="006C4757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C4757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  <w:r w:rsidRPr="00CD58F1">
              <w:rPr>
                <w:rFonts w:ascii="Times New Roman" w:eastAsia="標楷體" w:hAnsi="Times New Roman"/>
                <w:sz w:val="26"/>
                <w:szCs w:val="26"/>
              </w:rPr>
              <w:t>海洋體驗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活動照片</w:t>
            </w:r>
          </w:p>
          <w:p w:rsidR="006C4757" w:rsidRPr="00CD58F1" w:rsidRDefault="006C4757" w:rsidP="00A25FC7">
            <w:pPr>
              <w:pStyle w:val="Web"/>
              <w:spacing w:before="150" w:beforeAutospacing="0" w:after="150" w:afterAutospacing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753" w:type="dxa"/>
          </w:tcPr>
          <w:p w:rsidR="006C4757" w:rsidRPr="0072386A" w:rsidRDefault="006C4757" w:rsidP="00A25F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請加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 w:rsidRPr="0072386A">
              <w:rPr>
                <w:rFonts w:eastAsia="標楷體" w:hint="eastAsia"/>
              </w:rPr>
              <w:t>從事或參與活動之日期：</w:t>
            </w:r>
          </w:p>
          <w:p w:rsidR="006C4757" w:rsidRPr="00CD58F1" w:rsidRDefault="006C4757" w:rsidP="006C4757">
            <w:pPr>
              <w:ind w:firstLineChars="180" w:firstLine="432"/>
            </w:pPr>
          </w:p>
          <w:p w:rsidR="006C4757" w:rsidRPr="00CD58F1" w:rsidRDefault="006C4757" w:rsidP="006C4757">
            <w:pPr>
              <w:ind w:firstLineChars="180" w:firstLine="432"/>
            </w:pPr>
          </w:p>
          <w:p w:rsidR="006C4757" w:rsidRPr="00CD58F1" w:rsidRDefault="006C4757" w:rsidP="006C4757">
            <w:pPr>
              <w:ind w:firstLineChars="180" w:firstLine="432"/>
            </w:pPr>
          </w:p>
        </w:tc>
      </w:tr>
    </w:tbl>
    <w:p w:rsidR="006C4757" w:rsidRDefault="006C4757" w:rsidP="006C4757">
      <w:pPr>
        <w:widowControl/>
        <w:rPr>
          <w:rFonts w:eastAsia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※本表每位參賽者各一份</w:t>
      </w:r>
    </w:p>
    <w:p w:rsidR="006C4757" w:rsidRPr="00CD58F1" w:rsidRDefault="006C4757" w:rsidP="006C4757">
      <w:pPr>
        <w:pStyle w:val="Web"/>
        <w:shd w:val="clear" w:color="auto" w:fill="FFFFFF"/>
        <w:spacing w:before="150" w:beforeAutospacing="0" w:after="150" w:afterAutospacing="0"/>
        <w:rPr>
          <w:rFonts w:ascii="Times New Roman" w:eastAsia="標楷體" w:hAnsi="Times New Roman"/>
          <w:sz w:val="26"/>
          <w:szCs w:val="26"/>
        </w:rPr>
      </w:pPr>
      <w:r w:rsidRPr="00CD58F1">
        <w:rPr>
          <w:rFonts w:ascii="Times New Roman" w:eastAsia="標楷體" w:hAnsi="Times New Roman"/>
          <w:sz w:val="26"/>
          <w:szCs w:val="26"/>
        </w:rPr>
        <w:lastRenderedPageBreak/>
        <w:t>【附件三】</w:t>
      </w:r>
    </w:p>
    <w:p w:rsidR="007455DB" w:rsidRPr="007455DB" w:rsidRDefault="007455DB" w:rsidP="007455DB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455DB">
        <w:rPr>
          <w:rFonts w:ascii="標楷體" w:eastAsia="標楷體" w:hAnsi="標楷體" w:hint="eastAsia"/>
          <w:b/>
          <w:sz w:val="28"/>
          <w:szCs w:val="28"/>
        </w:rPr>
        <w:t>高雄市</w:t>
      </w:r>
      <w:proofErr w:type="gramStart"/>
      <w:r w:rsidRPr="007455DB">
        <w:rPr>
          <w:rFonts w:ascii="標楷體" w:eastAsia="標楷體" w:hAnsi="標楷體"/>
          <w:b/>
          <w:sz w:val="28"/>
          <w:szCs w:val="28"/>
        </w:rPr>
        <w:t>10</w:t>
      </w:r>
      <w:r w:rsidRPr="007455DB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 w:rsidRPr="007455DB">
        <w:rPr>
          <w:rFonts w:ascii="標楷體" w:eastAsia="標楷體" w:hAnsi="標楷體"/>
          <w:b/>
          <w:sz w:val="28"/>
          <w:szCs w:val="28"/>
        </w:rPr>
        <w:t>年度</w:t>
      </w:r>
      <w:r w:rsidRPr="002F3E09">
        <w:rPr>
          <w:rFonts w:ascii="標楷體" w:eastAsia="標楷體" w:hAnsi="標楷體"/>
          <w:b/>
          <w:sz w:val="28"/>
          <w:szCs w:val="28"/>
        </w:rPr>
        <w:t>【</w:t>
      </w:r>
      <w:r w:rsidRPr="002F3E09">
        <w:rPr>
          <w:rFonts w:ascii="標楷體" w:eastAsia="標楷體" w:hAnsi="標楷體" w:hint="eastAsia"/>
          <w:b/>
          <w:sz w:val="28"/>
          <w:szCs w:val="28"/>
        </w:rPr>
        <w:t>海洋美學</w:t>
      </w:r>
      <w:r w:rsidRPr="002F3E09">
        <w:rPr>
          <w:rFonts w:ascii="標楷體" w:eastAsia="標楷體" w:hAnsi="標楷體"/>
          <w:b/>
          <w:sz w:val="28"/>
          <w:szCs w:val="28"/>
        </w:rPr>
        <w:t>—</w:t>
      </w:r>
      <w:r w:rsidRPr="002F3E09">
        <w:rPr>
          <w:rFonts w:ascii="標楷體" w:eastAsia="標楷體" w:hAnsi="標楷體" w:hint="eastAsia"/>
          <w:b/>
          <w:sz w:val="28"/>
          <w:szCs w:val="28"/>
        </w:rPr>
        <w:t>詩情話意話海洋</w:t>
      </w:r>
      <w:r w:rsidRPr="002F3E09">
        <w:rPr>
          <w:rFonts w:ascii="標楷體" w:eastAsia="標楷體" w:hAnsi="標楷體"/>
          <w:b/>
          <w:sz w:val="28"/>
          <w:szCs w:val="28"/>
        </w:rPr>
        <w:t>】</w:t>
      </w:r>
      <w:r w:rsidRPr="002F3E09">
        <w:rPr>
          <w:rFonts w:ascii="標楷體" w:eastAsia="標楷體" w:hAnsi="標楷體" w:hint="eastAsia"/>
          <w:b/>
          <w:sz w:val="28"/>
          <w:szCs w:val="28"/>
        </w:rPr>
        <w:t>海洋詩創作競賽</w:t>
      </w:r>
      <w:r w:rsidRPr="007455D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C72522" w:rsidRDefault="00C72522" w:rsidP="00C72522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FA3DAB">
        <w:rPr>
          <w:rFonts w:eastAsia="標楷體"/>
          <w:b/>
          <w:sz w:val="32"/>
          <w:szCs w:val="32"/>
        </w:rPr>
        <w:t>著作使用權授權同意書</w:t>
      </w:r>
    </w:p>
    <w:p w:rsidR="001A23B9" w:rsidRDefault="00E1463A" w:rsidP="00C72522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33655</wp:posOffset>
                </wp:positionV>
                <wp:extent cx="843915" cy="320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693" w:rsidRPr="00273693" w:rsidRDefault="00273693" w:rsidP="0027369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25pt;margin-top:2.65pt;width:66.4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EkgQIAAA4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" stroked="f">
                <v:textbox style="mso-fit-shape-to-text:t">
                  <w:txbxContent>
                    <w:p w:rsidR="00273693" w:rsidRPr="00273693" w:rsidRDefault="00273693" w:rsidP="00273693"/>
                  </w:txbxContent>
                </v:textbox>
              </v:shape>
            </w:pict>
          </mc:Fallback>
        </mc:AlternateContent>
      </w:r>
    </w:p>
    <w:p w:rsidR="00273693" w:rsidRPr="00273693" w:rsidRDefault="00C72522" w:rsidP="00273693">
      <w:pPr>
        <w:rPr>
          <w:rFonts w:ascii="標楷體" w:eastAsia="標楷體" w:hAnsi="標楷體"/>
          <w:b/>
        </w:rPr>
      </w:pPr>
      <w:r w:rsidRPr="00C72522">
        <w:rPr>
          <w:rFonts w:ascii="標楷體" w:eastAsia="標楷體" w:hAnsi="標楷體" w:hint="eastAsia"/>
          <w:b/>
          <w:sz w:val="28"/>
          <w:szCs w:val="28"/>
        </w:rPr>
        <w:t>作品名稱：</w:t>
      </w:r>
      <w:r w:rsidRPr="00C7252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="00273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7252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C7252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E12F3">
        <w:rPr>
          <w:rFonts w:ascii="標楷體" w:eastAsia="標楷體" w:hAnsi="標楷體" w:hint="eastAsia"/>
          <w:b/>
          <w:sz w:val="28"/>
          <w:szCs w:val="28"/>
        </w:rPr>
        <w:t xml:space="preserve">   作者：</w:t>
      </w:r>
      <w:r w:rsidR="00FE12F3" w:rsidRPr="00C7252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FE12F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273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73693" w:rsidRPr="002736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3693">
        <w:rPr>
          <w:rFonts w:ascii="標楷體" w:eastAsia="標楷體" w:hAnsi="標楷體" w:hint="eastAsia"/>
          <w:b/>
          <w:sz w:val="28"/>
          <w:szCs w:val="28"/>
        </w:rPr>
        <w:t>組別：</w:t>
      </w:r>
      <w:r w:rsidR="00273693" w:rsidRPr="00273693">
        <w:rPr>
          <w:rFonts w:ascii="標楷體" w:eastAsia="標楷體" w:hAnsi="標楷體" w:hint="eastAsia"/>
          <w:b/>
        </w:rPr>
        <w:t>□國小</w:t>
      </w:r>
      <w:r w:rsidR="00273693">
        <w:rPr>
          <w:rFonts w:ascii="標楷體" w:eastAsia="標楷體" w:hAnsi="標楷體" w:hint="eastAsia"/>
          <w:b/>
        </w:rPr>
        <w:t xml:space="preserve"> </w:t>
      </w:r>
      <w:r w:rsidR="00273693" w:rsidRPr="00273693">
        <w:rPr>
          <w:rFonts w:ascii="標楷體" w:eastAsia="標楷體" w:hAnsi="標楷體" w:hint="eastAsia"/>
          <w:b/>
        </w:rPr>
        <w:t>□國中□高中職</w:t>
      </w:r>
    </w:p>
    <w:p w:rsidR="00C72522" w:rsidRPr="00273693" w:rsidRDefault="00C72522" w:rsidP="00C72522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FE12F3" w:rsidRDefault="00FE12F3" w:rsidP="00E1463A">
      <w:pPr>
        <w:spacing w:beforeLines="50" w:before="180"/>
        <w:ind w:firstLineChars="177" w:firstLine="425"/>
        <w:jc w:val="both"/>
        <w:rPr>
          <w:rFonts w:ascii="標楷體" w:eastAsia="標楷體" w:hAnsi="標楷體"/>
        </w:rPr>
      </w:pPr>
      <w:r>
        <w:rPr>
          <w:rFonts w:eastAsia="標楷體"/>
        </w:rPr>
        <w:t>本人（參賽人）及本人監護人</w:t>
      </w:r>
      <w:r w:rsidR="00C72522">
        <w:rPr>
          <w:rFonts w:eastAsia="標楷體"/>
        </w:rPr>
        <w:t>，</w:t>
      </w:r>
      <w:r w:rsidR="00C72522" w:rsidRPr="00674A01">
        <w:rPr>
          <w:rFonts w:ascii="標楷體" w:eastAsia="標楷體" w:hAnsi="標楷體" w:hint="eastAsia"/>
        </w:rPr>
        <w:t>參加</w:t>
      </w:r>
      <w:r w:rsidR="00C72522">
        <w:rPr>
          <w:rFonts w:ascii="標楷體" w:eastAsia="標楷體" w:hAnsi="標楷體" w:hint="eastAsia"/>
        </w:rPr>
        <w:t>高雄市</w:t>
      </w:r>
      <w:r w:rsidR="00C72522" w:rsidRPr="00674A01">
        <w:rPr>
          <w:rFonts w:ascii="標楷體" w:eastAsia="標楷體" w:hAnsi="標楷體" w:hint="eastAsia"/>
        </w:rPr>
        <w:t>政府</w:t>
      </w:r>
      <w:r w:rsidR="00C72522">
        <w:rPr>
          <w:rFonts w:ascii="標楷體" w:eastAsia="標楷體" w:hAnsi="標楷體" w:hint="eastAsia"/>
        </w:rPr>
        <w:t>教育局</w:t>
      </w:r>
      <w:r w:rsidR="00C72522" w:rsidRPr="00674A01">
        <w:rPr>
          <w:rFonts w:ascii="標楷體" w:eastAsia="標楷體" w:hAnsi="標楷體" w:hint="eastAsia"/>
        </w:rPr>
        <w:t>委託</w:t>
      </w:r>
      <w:r w:rsidR="00C72522">
        <w:rPr>
          <w:rFonts w:ascii="標楷體" w:eastAsia="標楷體" w:hAnsi="標楷體" w:hint="eastAsia"/>
        </w:rPr>
        <w:t>高雄市旗津區旗津國民小</w:t>
      </w:r>
      <w:r w:rsidR="00C72522" w:rsidRPr="00674A01">
        <w:rPr>
          <w:rFonts w:ascii="標楷體" w:eastAsia="標楷體" w:hAnsi="標楷體" w:hint="eastAsia"/>
        </w:rPr>
        <w:t>學辦理</w:t>
      </w:r>
      <w:r w:rsidR="00C72522" w:rsidRPr="00C72522">
        <w:rPr>
          <w:rFonts w:ascii="標楷體" w:eastAsia="標楷體" w:hAnsi="標楷體" w:hint="eastAsia"/>
          <w:b/>
        </w:rPr>
        <w:t>高雄市</w:t>
      </w:r>
      <w:proofErr w:type="gramStart"/>
      <w:r w:rsidR="00C72522" w:rsidRPr="00C72522">
        <w:rPr>
          <w:rFonts w:ascii="標楷體" w:eastAsia="標楷體" w:hAnsi="標楷體" w:hint="eastAsia"/>
          <w:b/>
        </w:rPr>
        <w:t>106</w:t>
      </w:r>
      <w:proofErr w:type="gramEnd"/>
      <w:r w:rsidR="00C72522" w:rsidRPr="00C72522">
        <w:rPr>
          <w:rFonts w:ascii="標楷體" w:eastAsia="標楷體" w:hAnsi="標楷體" w:hint="eastAsia"/>
          <w:b/>
        </w:rPr>
        <w:t>年度【海洋美學—詩情話意話海洋】海洋詩創作競賽</w:t>
      </w:r>
      <w:r w:rsidR="00C72522">
        <w:rPr>
          <w:rFonts w:ascii="標楷體" w:eastAsia="標楷體" w:hAnsi="標楷體" w:hint="eastAsia"/>
        </w:rPr>
        <w:t>。</w:t>
      </w:r>
    </w:p>
    <w:p w:rsidR="00FE12F3" w:rsidRPr="00FE12F3" w:rsidRDefault="00FE12F3" w:rsidP="00E1463A">
      <w:pPr>
        <w:spacing w:beforeLines="50" w:before="180"/>
        <w:ind w:firstLineChars="177" w:firstLine="425"/>
        <w:jc w:val="both"/>
        <w:rPr>
          <w:rFonts w:eastAsia="標楷體"/>
        </w:rPr>
      </w:pPr>
      <w:r w:rsidRPr="00674A01">
        <w:rPr>
          <w:rFonts w:ascii="標楷體" w:eastAsia="標楷體" w:hAnsi="標楷體" w:hint="eastAsia"/>
        </w:rPr>
        <w:t>經評審入選後，其著作財產權為</w:t>
      </w:r>
      <w:r>
        <w:rPr>
          <w:rFonts w:ascii="標楷體" w:eastAsia="標楷體" w:hAnsi="標楷體" w:hint="eastAsia"/>
        </w:rPr>
        <w:t>高雄市</w:t>
      </w:r>
      <w:r w:rsidRPr="00674A01">
        <w:rPr>
          <w:rFonts w:ascii="標楷體" w:eastAsia="標楷體" w:hAnsi="標楷體" w:hint="eastAsia"/>
        </w:rPr>
        <w:t>政府所擁有。同意可將</w:t>
      </w:r>
      <w:r>
        <w:rPr>
          <w:rFonts w:ascii="標楷體" w:eastAsia="標楷體" w:hAnsi="標楷體" w:hint="eastAsia"/>
        </w:rPr>
        <w:t>該項作品等予以重製、公開發表或發行，並應註明該作品</w:t>
      </w:r>
      <w:r w:rsidRPr="00674A01">
        <w:rPr>
          <w:rFonts w:ascii="標楷體" w:eastAsia="標楷體" w:hAnsi="標楷體" w:hint="eastAsia"/>
        </w:rPr>
        <w:t>等為本人著作之旨。並</w:t>
      </w:r>
      <w:r>
        <w:rPr>
          <w:rFonts w:ascii="標楷體" w:eastAsia="標楷體" w:hAnsi="標楷體" w:hint="eastAsia"/>
        </w:rPr>
        <w:t>於著作權宣導之範圍內（非營利之目的），將前項作品</w:t>
      </w:r>
      <w:r w:rsidRPr="00674A01">
        <w:rPr>
          <w:rFonts w:ascii="標楷體" w:eastAsia="標楷體" w:hAnsi="標楷體" w:hint="eastAsia"/>
        </w:rPr>
        <w:t>予以編輯或</w:t>
      </w:r>
      <w:proofErr w:type="gramStart"/>
      <w:r w:rsidRPr="00674A01">
        <w:rPr>
          <w:rFonts w:ascii="標楷體" w:eastAsia="標楷體" w:hAnsi="標楷體" w:hint="eastAsia"/>
        </w:rPr>
        <w:t>重製後</w:t>
      </w:r>
      <w:proofErr w:type="gramEnd"/>
      <w:r w:rsidRPr="00674A01">
        <w:rPr>
          <w:rFonts w:ascii="標楷體" w:eastAsia="標楷體" w:hAnsi="標楷體" w:hint="eastAsia"/>
        </w:rPr>
        <w:t>，不限時間、地點、次數公開播送做為</w:t>
      </w:r>
      <w:r>
        <w:rPr>
          <w:rFonts w:ascii="標楷體" w:eastAsia="標楷體" w:hAnsi="標楷體" w:hint="eastAsia"/>
        </w:rPr>
        <w:t>教育推廣之用，並</w:t>
      </w:r>
      <w:r w:rsidRPr="00674A01">
        <w:rPr>
          <w:rFonts w:ascii="標楷體" w:eastAsia="標楷體" w:hAnsi="標楷體"/>
        </w:rPr>
        <w:t>願意承諾事項如下：</w:t>
      </w:r>
    </w:p>
    <w:p w:rsidR="00FE12F3" w:rsidRPr="00674A01" w:rsidRDefault="00FE12F3" w:rsidP="00FE12F3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674A01">
        <w:rPr>
          <w:rFonts w:ascii="標楷體" w:eastAsia="標楷體" w:hAnsi="標楷體"/>
        </w:rPr>
        <w:t>該</w:t>
      </w:r>
      <w:r>
        <w:rPr>
          <w:rFonts w:ascii="標楷體" w:eastAsia="標楷體" w:hAnsi="標楷體" w:hint="eastAsia"/>
        </w:rPr>
        <w:t>作品</w:t>
      </w:r>
      <w:r w:rsidRPr="00674A01">
        <w:rPr>
          <w:rFonts w:ascii="標楷體" w:eastAsia="標楷體" w:hAnsi="標楷體"/>
        </w:rPr>
        <w:t>確實由本人自行創作，且無侵害他人著作權</w:t>
      </w:r>
      <w:r w:rsidRPr="00674A01">
        <w:rPr>
          <w:rFonts w:ascii="標楷體" w:eastAsia="標楷體" w:hAnsi="標楷體" w:hint="eastAsia"/>
        </w:rPr>
        <w:t>及智慧財產權</w:t>
      </w:r>
      <w:r w:rsidRPr="00674A01">
        <w:rPr>
          <w:rFonts w:ascii="標楷體" w:eastAsia="標楷體" w:hAnsi="標楷體"/>
        </w:rPr>
        <w:t>之情事。</w:t>
      </w:r>
    </w:p>
    <w:p w:rsidR="00FE12F3" w:rsidRDefault="00FE12F3" w:rsidP="00FE12F3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674A01">
        <w:rPr>
          <w:rFonts w:ascii="標楷體" w:eastAsia="標楷體" w:hAnsi="標楷體"/>
        </w:rPr>
        <w:t>日後如有任何侵權之糾紛，</w:t>
      </w:r>
      <w:r>
        <w:rPr>
          <w:rFonts w:eastAsia="標楷體"/>
        </w:rPr>
        <w:t>本人（參賽人）及本人監護人</w:t>
      </w:r>
      <w:r w:rsidRPr="00674A01">
        <w:rPr>
          <w:rFonts w:ascii="標楷體" w:eastAsia="標楷體" w:hAnsi="標楷體"/>
        </w:rPr>
        <w:t>願意出面處理並自負法律責任，與</w:t>
      </w:r>
      <w:r>
        <w:rPr>
          <w:rFonts w:ascii="標楷體" w:eastAsia="標楷體" w:hAnsi="標楷體" w:hint="eastAsia"/>
        </w:rPr>
        <w:t>教育局</w:t>
      </w:r>
      <w:r w:rsidRPr="00674A01">
        <w:rPr>
          <w:rFonts w:ascii="標楷體" w:eastAsia="標楷體" w:hAnsi="標楷體"/>
        </w:rPr>
        <w:t>無涉。如因此致</w:t>
      </w:r>
      <w:r>
        <w:rPr>
          <w:rFonts w:ascii="標楷體" w:eastAsia="標楷體" w:hAnsi="標楷體" w:hint="eastAsia"/>
        </w:rPr>
        <w:t>教育局</w:t>
      </w:r>
      <w:r w:rsidRPr="00674A01">
        <w:rPr>
          <w:rFonts w:ascii="標楷體" w:eastAsia="標楷體" w:hAnsi="標楷體"/>
        </w:rPr>
        <w:t>有損害者，</w:t>
      </w:r>
      <w:r>
        <w:rPr>
          <w:rFonts w:eastAsia="標楷體"/>
        </w:rPr>
        <w:t>本人（參賽人）及本人監護人</w:t>
      </w:r>
      <w:r w:rsidRPr="00674A01">
        <w:rPr>
          <w:rFonts w:ascii="標楷體" w:eastAsia="標楷體" w:hAnsi="標楷體"/>
        </w:rPr>
        <w:t>願負賠償之責。</w:t>
      </w:r>
    </w:p>
    <w:p w:rsidR="00FE12F3" w:rsidRDefault="00FE12F3" w:rsidP="00FE12F3">
      <w:pPr>
        <w:numPr>
          <w:ilvl w:val="0"/>
          <w:numId w:val="2"/>
        </w:numPr>
        <w:spacing w:line="240" w:lineRule="atLeast"/>
        <w:ind w:hangingChars="200"/>
        <w:rPr>
          <w:rFonts w:ascii="標楷體" w:eastAsia="標楷體" w:hAnsi="標楷體"/>
        </w:rPr>
      </w:pPr>
      <w:r w:rsidRPr="00FE12F3">
        <w:rPr>
          <w:rFonts w:ascii="標楷體" w:eastAsia="標楷體" w:hAnsi="標楷體"/>
        </w:rPr>
        <w:t>如有侵害著作權</w:t>
      </w:r>
      <w:r w:rsidRPr="00FE12F3">
        <w:rPr>
          <w:rFonts w:ascii="標楷體" w:eastAsia="標楷體" w:hAnsi="標楷體" w:hint="eastAsia"/>
        </w:rPr>
        <w:t>等相關法規</w:t>
      </w:r>
      <w:r w:rsidRPr="00FE12F3">
        <w:rPr>
          <w:rFonts w:ascii="標楷體" w:eastAsia="標楷體" w:hAnsi="標楷體"/>
        </w:rPr>
        <w:t>經法院判決確定者，</w:t>
      </w:r>
      <w:r w:rsidRPr="00FE12F3">
        <w:rPr>
          <w:rFonts w:eastAsia="標楷體"/>
        </w:rPr>
        <w:t>本人（參賽人）及本人監護人</w:t>
      </w:r>
      <w:r w:rsidRPr="00FE12F3">
        <w:rPr>
          <w:rFonts w:ascii="標楷體" w:eastAsia="標楷體" w:hAnsi="標楷體"/>
        </w:rPr>
        <w:t>願意繳回所有原發之獎</w:t>
      </w:r>
      <w:r w:rsidRPr="00FE12F3">
        <w:rPr>
          <w:rFonts w:ascii="標楷體" w:eastAsia="標楷體" w:hAnsi="標楷體" w:hint="eastAsia"/>
        </w:rPr>
        <w:t>勵</w:t>
      </w:r>
      <w:r w:rsidRPr="00FE12F3">
        <w:rPr>
          <w:rFonts w:ascii="標楷體" w:eastAsia="標楷體" w:hAnsi="標楷體"/>
        </w:rPr>
        <w:t>。</w:t>
      </w:r>
    </w:p>
    <w:p w:rsidR="00C72522" w:rsidRPr="00FE12F3" w:rsidRDefault="00C72522" w:rsidP="00FE12F3">
      <w:pPr>
        <w:spacing w:line="240" w:lineRule="atLeast"/>
        <w:ind w:left="480"/>
        <w:rPr>
          <w:rFonts w:ascii="標楷體" w:eastAsia="標楷體" w:hAnsi="標楷體"/>
        </w:rPr>
      </w:pPr>
      <w:r w:rsidRPr="00FE12F3">
        <w:rPr>
          <w:rFonts w:eastAsia="標楷體"/>
          <w:sz w:val="28"/>
          <w:szCs w:val="28"/>
        </w:rPr>
        <w:t>此致</w:t>
      </w:r>
    </w:p>
    <w:p w:rsidR="00C72522" w:rsidRPr="00674A01" w:rsidRDefault="00C72522" w:rsidP="00C72522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高雄市政府教育局</w:t>
      </w:r>
    </w:p>
    <w:p w:rsidR="00C72522" w:rsidRPr="00674A01" w:rsidRDefault="00C72522" w:rsidP="00C72522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高雄市旗津區旗津國民小</w:t>
      </w:r>
      <w:r w:rsidRPr="00674A01">
        <w:rPr>
          <w:rFonts w:ascii="標楷體" w:eastAsia="標楷體" w:hAnsi="標楷體" w:hint="eastAsia"/>
        </w:rPr>
        <w:t>學</w:t>
      </w:r>
    </w:p>
    <w:p w:rsidR="00C72522" w:rsidRPr="00CD58F1" w:rsidRDefault="00C72522" w:rsidP="00E1463A">
      <w:pPr>
        <w:spacing w:beforeLines="100" w:before="360" w:line="360" w:lineRule="auto"/>
        <w:rPr>
          <w:rFonts w:eastAsia="標楷體"/>
        </w:rPr>
      </w:pPr>
      <w:r w:rsidRPr="00CD58F1">
        <w:rPr>
          <w:rFonts w:eastAsia="標楷體"/>
        </w:rPr>
        <w:t>參賽人簽名</w:t>
      </w:r>
      <w:r>
        <w:rPr>
          <w:rFonts w:eastAsia="標楷體" w:hint="eastAsia"/>
        </w:rPr>
        <w:t>（甲方）</w:t>
      </w:r>
      <w:r w:rsidRPr="00CD58F1">
        <w:rPr>
          <w:rFonts w:eastAsia="標楷體"/>
        </w:rPr>
        <w:t>：</w:t>
      </w:r>
    </w:p>
    <w:p w:rsidR="00C72522" w:rsidRPr="00CD58F1" w:rsidRDefault="00C72522" w:rsidP="00C72522">
      <w:pPr>
        <w:spacing w:line="360" w:lineRule="auto"/>
        <w:rPr>
          <w:rFonts w:eastAsia="標楷體"/>
        </w:rPr>
      </w:pPr>
      <w:r w:rsidRPr="00CD58F1">
        <w:rPr>
          <w:rFonts w:eastAsia="標楷體"/>
        </w:rPr>
        <w:t>參賽人身分證字號：</w:t>
      </w:r>
    </w:p>
    <w:p w:rsidR="00C72522" w:rsidRPr="00CD58F1" w:rsidRDefault="00C72522" w:rsidP="00C72522">
      <w:pPr>
        <w:spacing w:line="360" w:lineRule="auto"/>
        <w:rPr>
          <w:rFonts w:eastAsia="標楷體"/>
        </w:rPr>
      </w:pPr>
      <w:r w:rsidRPr="00CD58F1">
        <w:rPr>
          <w:rFonts w:eastAsia="標楷體"/>
        </w:rPr>
        <w:t>監護人簽名：（已成年者免填）</w:t>
      </w:r>
    </w:p>
    <w:p w:rsidR="00C72522" w:rsidRPr="00CD58F1" w:rsidRDefault="00C72522" w:rsidP="00C72522">
      <w:pPr>
        <w:spacing w:line="360" w:lineRule="auto"/>
        <w:rPr>
          <w:rFonts w:eastAsia="標楷體"/>
        </w:rPr>
      </w:pPr>
      <w:r w:rsidRPr="00CD58F1">
        <w:rPr>
          <w:rFonts w:eastAsia="標楷體"/>
        </w:rPr>
        <w:t>監護人身分證字號：（已成年者免填）</w:t>
      </w:r>
    </w:p>
    <w:p w:rsidR="00C72522" w:rsidRPr="00CD58F1" w:rsidRDefault="00C72522" w:rsidP="00C72522">
      <w:pPr>
        <w:spacing w:line="360" w:lineRule="auto"/>
        <w:rPr>
          <w:rFonts w:eastAsia="標楷體"/>
        </w:rPr>
      </w:pPr>
      <w:r w:rsidRPr="00CD58F1">
        <w:rPr>
          <w:rFonts w:eastAsia="標楷體"/>
        </w:rPr>
        <w:t>聯絡電話：</w:t>
      </w:r>
    </w:p>
    <w:p w:rsidR="00C72522" w:rsidRPr="00CD58F1" w:rsidRDefault="00C72522" w:rsidP="00C72522">
      <w:pPr>
        <w:spacing w:line="360" w:lineRule="auto"/>
        <w:rPr>
          <w:rFonts w:eastAsia="標楷體"/>
        </w:rPr>
      </w:pPr>
      <w:r w:rsidRPr="00CD58F1">
        <w:rPr>
          <w:rFonts w:eastAsia="標楷體"/>
        </w:rPr>
        <w:t>住址：</w:t>
      </w:r>
    </w:p>
    <w:p w:rsidR="00C72522" w:rsidRPr="00CD58F1" w:rsidRDefault="00C72522" w:rsidP="00C72522">
      <w:pPr>
        <w:spacing w:line="360" w:lineRule="auto"/>
        <w:rPr>
          <w:rFonts w:eastAsia="標楷體"/>
        </w:rPr>
      </w:pPr>
      <w:r w:rsidRPr="00CD58F1">
        <w:rPr>
          <w:rFonts w:eastAsia="標楷體"/>
        </w:rPr>
        <w:t>電子郵件：</w:t>
      </w:r>
    </w:p>
    <w:p w:rsidR="00C72522" w:rsidRPr="00CD58F1" w:rsidRDefault="00C72522" w:rsidP="00C72522">
      <w:pPr>
        <w:jc w:val="distribute"/>
        <w:rPr>
          <w:rFonts w:eastAsia="標楷體"/>
        </w:rPr>
      </w:pPr>
    </w:p>
    <w:p w:rsidR="00C72522" w:rsidRPr="00CD58F1" w:rsidRDefault="00C72522" w:rsidP="00C72522">
      <w:pPr>
        <w:jc w:val="center"/>
        <w:rPr>
          <w:rFonts w:eastAsia="標楷體"/>
        </w:rPr>
      </w:pPr>
      <w:r w:rsidRPr="00CD58F1">
        <w:rPr>
          <w:rFonts w:eastAsia="標楷體"/>
        </w:rPr>
        <w:t>中華民國</w:t>
      </w:r>
      <w:r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            </w:t>
      </w:r>
      <w:r w:rsidRPr="00CD58F1">
        <w:rPr>
          <w:rFonts w:eastAsia="標楷體"/>
        </w:rPr>
        <w:t>年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 xml:space="preserve">　</w:t>
      </w:r>
      <w:r w:rsidRPr="00CD58F1">
        <w:rPr>
          <w:rFonts w:eastAsia="標楷體"/>
        </w:rPr>
        <w:t>月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 xml:space="preserve">　</w:t>
      </w:r>
      <w:r w:rsidRPr="00CD58F1">
        <w:rPr>
          <w:rFonts w:eastAsia="標楷體"/>
        </w:rPr>
        <w:t>日</w:t>
      </w:r>
    </w:p>
    <w:p w:rsidR="00037F44" w:rsidRPr="00C72522" w:rsidRDefault="00037F44" w:rsidP="00C72522">
      <w:pPr>
        <w:spacing w:line="240" w:lineRule="atLeast"/>
        <w:rPr>
          <w:rFonts w:ascii="標楷體" w:eastAsia="標楷體" w:hAnsi="標楷體"/>
        </w:rPr>
      </w:pPr>
    </w:p>
    <w:sectPr w:rsidR="00037F44" w:rsidRPr="00C72522" w:rsidSect="001A25F1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F8" w:rsidRDefault="00A341F8">
      <w:r>
        <w:separator/>
      </w:r>
    </w:p>
  </w:endnote>
  <w:endnote w:type="continuationSeparator" w:id="0">
    <w:p w:rsidR="00A341F8" w:rsidRDefault="00A3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50" w:rsidRDefault="00C521FB" w:rsidP="00920E2B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3C5150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C5150" w:rsidRDefault="003C51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50" w:rsidRDefault="00C521FB" w:rsidP="00920E2B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3C5150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D914C2">
      <w:rPr>
        <w:rStyle w:val="aff"/>
        <w:noProof/>
      </w:rPr>
      <w:t>1</w:t>
    </w:r>
    <w:r>
      <w:rPr>
        <w:rStyle w:val="aff"/>
      </w:rPr>
      <w:fldChar w:fldCharType="end"/>
    </w:r>
  </w:p>
  <w:p w:rsidR="003C5150" w:rsidRDefault="003C51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F8" w:rsidRDefault="00A341F8">
      <w:r>
        <w:separator/>
      </w:r>
    </w:p>
  </w:footnote>
  <w:footnote w:type="continuationSeparator" w:id="0">
    <w:p w:rsidR="00A341F8" w:rsidRDefault="00A3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0A7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0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2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4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5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6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7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9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1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AC730E7"/>
    <w:multiLevelType w:val="hybridMultilevel"/>
    <w:tmpl w:val="F62218E6"/>
    <w:lvl w:ilvl="0" w:tplc="7188F54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6"/>
  </w:num>
  <w:num w:numId="4">
    <w:abstractNumId w:val="2"/>
  </w:num>
  <w:num w:numId="5">
    <w:abstractNumId w:val="1"/>
  </w:num>
  <w:num w:numId="6">
    <w:abstractNumId w:val="23"/>
  </w:num>
  <w:num w:numId="7">
    <w:abstractNumId w:val="32"/>
  </w:num>
  <w:num w:numId="8">
    <w:abstractNumId w:val="24"/>
  </w:num>
  <w:num w:numId="9">
    <w:abstractNumId w:val="25"/>
  </w:num>
  <w:num w:numId="10">
    <w:abstractNumId w:val="30"/>
  </w:num>
  <w:num w:numId="11">
    <w:abstractNumId w:val="28"/>
  </w:num>
  <w:num w:numId="12">
    <w:abstractNumId w:val="21"/>
  </w:num>
  <w:num w:numId="13">
    <w:abstractNumId w:val="22"/>
  </w:num>
  <w:num w:numId="14">
    <w:abstractNumId w:val="0"/>
  </w:num>
  <w:num w:numId="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C3"/>
    <w:rsid w:val="00004CCB"/>
    <w:rsid w:val="00005654"/>
    <w:rsid w:val="00006F34"/>
    <w:rsid w:val="0001035A"/>
    <w:rsid w:val="00011C22"/>
    <w:rsid w:val="0001291D"/>
    <w:rsid w:val="00017A29"/>
    <w:rsid w:val="0002172D"/>
    <w:rsid w:val="00024CA6"/>
    <w:rsid w:val="00030B5C"/>
    <w:rsid w:val="00037F44"/>
    <w:rsid w:val="00040169"/>
    <w:rsid w:val="0004043B"/>
    <w:rsid w:val="00040FF8"/>
    <w:rsid w:val="00041EC0"/>
    <w:rsid w:val="00042007"/>
    <w:rsid w:val="00050879"/>
    <w:rsid w:val="00052661"/>
    <w:rsid w:val="00054C38"/>
    <w:rsid w:val="00054CAC"/>
    <w:rsid w:val="000553C7"/>
    <w:rsid w:val="00061697"/>
    <w:rsid w:val="00063F31"/>
    <w:rsid w:val="000642CB"/>
    <w:rsid w:val="00067CAD"/>
    <w:rsid w:val="00083C14"/>
    <w:rsid w:val="00083CC0"/>
    <w:rsid w:val="0008753F"/>
    <w:rsid w:val="000A6FF2"/>
    <w:rsid w:val="000B75A6"/>
    <w:rsid w:val="000C0733"/>
    <w:rsid w:val="000C1346"/>
    <w:rsid w:val="000C22EE"/>
    <w:rsid w:val="000D4F76"/>
    <w:rsid w:val="000D7D96"/>
    <w:rsid w:val="000E1E6D"/>
    <w:rsid w:val="000E4E91"/>
    <w:rsid w:val="000F043A"/>
    <w:rsid w:val="000F1505"/>
    <w:rsid w:val="000F196F"/>
    <w:rsid w:val="000F2449"/>
    <w:rsid w:val="000F2FAA"/>
    <w:rsid w:val="000F3B49"/>
    <w:rsid w:val="000F683E"/>
    <w:rsid w:val="00101E5C"/>
    <w:rsid w:val="00102650"/>
    <w:rsid w:val="00104251"/>
    <w:rsid w:val="00106793"/>
    <w:rsid w:val="0010777B"/>
    <w:rsid w:val="001103BE"/>
    <w:rsid w:val="001128FF"/>
    <w:rsid w:val="00113627"/>
    <w:rsid w:val="001218BD"/>
    <w:rsid w:val="00126697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480A"/>
    <w:rsid w:val="0014672C"/>
    <w:rsid w:val="00151F88"/>
    <w:rsid w:val="00155C7F"/>
    <w:rsid w:val="001578FA"/>
    <w:rsid w:val="00160616"/>
    <w:rsid w:val="00163E26"/>
    <w:rsid w:val="00166F10"/>
    <w:rsid w:val="00167954"/>
    <w:rsid w:val="0017122C"/>
    <w:rsid w:val="001739C1"/>
    <w:rsid w:val="001803C5"/>
    <w:rsid w:val="00182B9A"/>
    <w:rsid w:val="0018376C"/>
    <w:rsid w:val="00183E48"/>
    <w:rsid w:val="00187A19"/>
    <w:rsid w:val="00191E03"/>
    <w:rsid w:val="00196CD7"/>
    <w:rsid w:val="001A23B9"/>
    <w:rsid w:val="001A25F1"/>
    <w:rsid w:val="001A7638"/>
    <w:rsid w:val="001B73EA"/>
    <w:rsid w:val="001C13F5"/>
    <w:rsid w:val="001C72EF"/>
    <w:rsid w:val="001C79CF"/>
    <w:rsid w:val="001D64E9"/>
    <w:rsid w:val="001E26D4"/>
    <w:rsid w:val="001F1267"/>
    <w:rsid w:val="001F3DEB"/>
    <w:rsid w:val="0020184D"/>
    <w:rsid w:val="00202C9B"/>
    <w:rsid w:val="00203592"/>
    <w:rsid w:val="00207423"/>
    <w:rsid w:val="00210A71"/>
    <w:rsid w:val="00213FC1"/>
    <w:rsid w:val="00223299"/>
    <w:rsid w:val="0022436B"/>
    <w:rsid w:val="00227F0C"/>
    <w:rsid w:val="002321C8"/>
    <w:rsid w:val="002323D2"/>
    <w:rsid w:val="00236F6A"/>
    <w:rsid w:val="0024088F"/>
    <w:rsid w:val="0024340D"/>
    <w:rsid w:val="002448CC"/>
    <w:rsid w:val="00245DE6"/>
    <w:rsid w:val="002470BA"/>
    <w:rsid w:val="0025522E"/>
    <w:rsid w:val="0026110A"/>
    <w:rsid w:val="002643CA"/>
    <w:rsid w:val="00272CBB"/>
    <w:rsid w:val="00273693"/>
    <w:rsid w:val="00274B9D"/>
    <w:rsid w:val="00281321"/>
    <w:rsid w:val="0028261B"/>
    <w:rsid w:val="00290CBA"/>
    <w:rsid w:val="0029361A"/>
    <w:rsid w:val="00296E2E"/>
    <w:rsid w:val="002971EE"/>
    <w:rsid w:val="002A1B89"/>
    <w:rsid w:val="002B03C3"/>
    <w:rsid w:val="002B3348"/>
    <w:rsid w:val="002B407A"/>
    <w:rsid w:val="002C430B"/>
    <w:rsid w:val="002D1BE4"/>
    <w:rsid w:val="002E2E69"/>
    <w:rsid w:val="002E3B68"/>
    <w:rsid w:val="002E4188"/>
    <w:rsid w:val="002E4B31"/>
    <w:rsid w:val="002E574E"/>
    <w:rsid w:val="002E5882"/>
    <w:rsid w:val="002E5ABC"/>
    <w:rsid w:val="002F06A4"/>
    <w:rsid w:val="002F0DBD"/>
    <w:rsid w:val="002F20C8"/>
    <w:rsid w:val="002F3E09"/>
    <w:rsid w:val="00301CEA"/>
    <w:rsid w:val="00303070"/>
    <w:rsid w:val="00303EC3"/>
    <w:rsid w:val="00303F5D"/>
    <w:rsid w:val="00307B69"/>
    <w:rsid w:val="003105EE"/>
    <w:rsid w:val="003112D4"/>
    <w:rsid w:val="003138B2"/>
    <w:rsid w:val="00313DDB"/>
    <w:rsid w:val="0033042A"/>
    <w:rsid w:val="003325E9"/>
    <w:rsid w:val="00333321"/>
    <w:rsid w:val="003340F5"/>
    <w:rsid w:val="00335972"/>
    <w:rsid w:val="003417FE"/>
    <w:rsid w:val="00341915"/>
    <w:rsid w:val="0034202F"/>
    <w:rsid w:val="003457C4"/>
    <w:rsid w:val="00346F8B"/>
    <w:rsid w:val="00347FD2"/>
    <w:rsid w:val="00352CCD"/>
    <w:rsid w:val="0035718C"/>
    <w:rsid w:val="00357756"/>
    <w:rsid w:val="00364D0A"/>
    <w:rsid w:val="0036716B"/>
    <w:rsid w:val="00371E20"/>
    <w:rsid w:val="0038191C"/>
    <w:rsid w:val="00383F20"/>
    <w:rsid w:val="0039419B"/>
    <w:rsid w:val="0039695F"/>
    <w:rsid w:val="003A1DE7"/>
    <w:rsid w:val="003A737D"/>
    <w:rsid w:val="003A7684"/>
    <w:rsid w:val="003B58F5"/>
    <w:rsid w:val="003C3ED2"/>
    <w:rsid w:val="003C5150"/>
    <w:rsid w:val="003C6DAD"/>
    <w:rsid w:val="003D42B6"/>
    <w:rsid w:val="003D6FCA"/>
    <w:rsid w:val="003D7597"/>
    <w:rsid w:val="003E02C1"/>
    <w:rsid w:val="003E20A4"/>
    <w:rsid w:val="003E6DC4"/>
    <w:rsid w:val="003F00A8"/>
    <w:rsid w:val="003F242A"/>
    <w:rsid w:val="00402DE6"/>
    <w:rsid w:val="00406B92"/>
    <w:rsid w:val="0041027F"/>
    <w:rsid w:val="00412F41"/>
    <w:rsid w:val="00415EF4"/>
    <w:rsid w:val="004161D0"/>
    <w:rsid w:val="00417BED"/>
    <w:rsid w:val="004279E5"/>
    <w:rsid w:val="00434288"/>
    <w:rsid w:val="004403BC"/>
    <w:rsid w:val="00441F89"/>
    <w:rsid w:val="004420D3"/>
    <w:rsid w:val="0045670F"/>
    <w:rsid w:val="004653E4"/>
    <w:rsid w:val="0046713A"/>
    <w:rsid w:val="00470F28"/>
    <w:rsid w:val="00476BF7"/>
    <w:rsid w:val="00477637"/>
    <w:rsid w:val="0048361A"/>
    <w:rsid w:val="004878B6"/>
    <w:rsid w:val="00490F3D"/>
    <w:rsid w:val="00494135"/>
    <w:rsid w:val="00495F9B"/>
    <w:rsid w:val="0049660B"/>
    <w:rsid w:val="00496860"/>
    <w:rsid w:val="004B1ECC"/>
    <w:rsid w:val="004B2AD3"/>
    <w:rsid w:val="004B3BCD"/>
    <w:rsid w:val="004B3DAD"/>
    <w:rsid w:val="004B4592"/>
    <w:rsid w:val="004B646E"/>
    <w:rsid w:val="004B71FD"/>
    <w:rsid w:val="004C424E"/>
    <w:rsid w:val="004E0911"/>
    <w:rsid w:val="004E1754"/>
    <w:rsid w:val="004E21A5"/>
    <w:rsid w:val="004E2309"/>
    <w:rsid w:val="004E5A01"/>
    <w:rsid w:val="004F0A7B"/>
    <w:rsid w:val="004F4BDC"/>
    <w:rsid w:val="004F732B"/>
    <w:rsid w:val="00504FA7"/>
    <w:rsid w:val="00510310"/>
    <w:rsid w:val="0051137B"/>
    <w:rsid w:val="00513209"/>
    <w:rsid w:val="00513465"/>
    <w:rsid w:val="00520A4F"/>
    <w:rsid w:val="00520DB8"/>
    <w:rsid w:val="00522E92"/>
    <w:rsid w:val="00523AD3"/>
    <w:rsid w:val="005244F9"/>
    <w:rsid w:val="00525C26"/>
    <w:rsid w:val="00536ABA"/>
    <w:rsid w:val="005402A3"/>
    <w:rsid w:val="005415BB"/>
    <w:rsid w:val="00541647"/>
    <w:rsid w:val="00541F7A"/>
    <w:rsid w:val="00546DAD"/>
    <w:rsid w:val="005473C7"/>
    <w:rsid w:val="00555486"/>
    <w:rsid w:val="00561C5D"/>
    <w:rsid w:val="00564C54"/>
    <w:rsid w:val="00567020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9237F"/>
    <w:rsid w:val="00593CA5"/>
    <w:rsid w:val="00597B70"/>
    <w:rsid w:val="005B0874"/>
    <w:rsid w:val="005B1A9B"/>
    <w:rsid w:val="005B2EA2"/>
    <w:rsid w:val="005B4DEE"/>
    <w:rsid w:val="005B535A"/>
    <w:rsid w:val="005C2834"/>
    <w:rsid w:val="005C46A1"/>
    <w:rsid w:val="005D16B4"/>
    <w:rsid w:val="005D67B4"/>
    <w:rsid w:val="005D6E04"/>
    <w:rsid w:val="005E4837"/>
    <w:rsid w:val="005E5221"/>
    <w:rsid w:val="005E59F0"/>
    <w:rsid w:val="005F3C8C"/>
    <w:rsid w:val="005F4946"/>
    <w:rsid w:val="00604A8C"/>
    <w:rsid w:val="0060544F"/>
    <w:rsid w:val="006123A0"/>
    <w:rsid w:val="006220C1"/>
    <w:rsid w:val="00623DE3"/>
    <w:rsid w:val="00624B20"/>
    <w:rsid w:val="00633608"/>
    <w:rsid w:val="00633B78"/>
    <w:rsid w:val="00636E3B"/>
    <w:rsid w:val="00644B46"/>
    <w:rsid w:val="0064523C"/>
    <w:rsid w:val="00650D2F"/>
    <w:rsid w:val="00652C23"/>
    <w:rsid w:val="00657ECE"/>
    <w:rsid w:val="00660722"/>
    <w:rsid w:val="006620BC"/>
    <w:rsid w:val="00670E42"/>
    <w:rsid w:val="00672755"/>
    <w:rsid w:val="00673677"/>
    <w:rsid w:val="00674A01"/>
    <w:rsid w:val="00674BDD"/>
    <w:rsid w:val="006753AE"/>
    <w:rsid w:val="00676483"/>
    <w:rsid w:val="006769AC"/>
    <w:rsid w:val="00680C00"/>
    <w:rsid w:val="00687192"/>
    <w:rsid w:val="006A079F"/>
    <w:rsid w:val="006A59DE"/>
    <w:rsid w:val="006A6246"/>
    <w:rsid w:val="006B06C3"/>
    <w:rsid w:val="006B23D6"/>
    <w:rsid w:val="006B3DDB"/>
    <w:rsid w:val="006B3FEB"/>
    <w:rsid w:val="006B4DD6"/>
    <w:rsid w:val="006B5EFF"/>
    <w:rsid w:val="006C0FD0"/>
    <w:rsid w:val="006C4757"/>
    <w:rsid w:val="006C4E6E"/>
    <w:rsid w:val="006D42A1"/>
    <w:rsid w:val="006D5A99"/>
    <w:rsid w:val="006D64C4"/>
    <w:rsid w:val="006E188E"/>
    <w:rsid w:val="006E2690"/>
    <w:rsid w:val="006E6EEC"/>
    <w:rsid w:val="006F0876"/>
    <w:rsid w:val="006F19D4"/>
    <w:rsid w:val="006F6E65"/>
    <w:rsid w:val="007018C7"/>
    <w:rsid w:val="0070436A"/>
    <w:rsid w:val="007046D0"/>
    <w:rsid w:val="00706E83"/>
    <w:rsid w:val="00711A11"/>
    <w:rsid w:val="007121F5"/>
    <w:rsid w:val="00712A6C"/>
    <w:rsid w:val="00720161"/>
    <w:rsid w:val="007220E5"/>
    <w:rsid w:val="0072317E"/>
    <w:rsid w:val="007410B3"/>
    <w:rsid w:val="0074393A"/>
    <w:rsid w:val="007455DB"/>
    <w:rsid w:val="0074623D"/>
    <w:rsid w:val="00746D88"/>
    <w:rsid w:val="00746DE8"/>
    <w:rsid w:val="00747B06"/>
    <w:rsid w:val="00747DAC"/>
    <w:rsid w:val="0075633A"/>
    <w:rsid w:val="007636D3"/>
    <w:rsid w:val="007640E8"/>
    <w:rsid w:val="00776952"/>
    <w:rsid w:val="0077752D"/>
    <w:rsid w:val="007832B0"/>
    <w:rsid w:val="0078393F"/>
    <w:rsid w:val="00784AA4"/>
    <w:rsid w:val="00786EB4"/>
    <w:rsid w:val="0079010F"/>
    <w:rsid w:val="00790F57"/>
    <w:rsid w:val="007A206C"/>
    <w:rsid w:val="007A3420"/>
    <w:rsid w:val="007A4B22"/>
    <w:rsid w:val="007A6A61"/>
    <w:rsid w:val="007B3B1F"/>
    <w:rsid w:val="007D3039"/>
    <w:rsid w:val="007E1EC5"/>
    <w:rsid w:val="007E3CA5"/>
    <w:rsid w:val="007E5FF1"/>
    <w:rsid w:val="007E6015"/>
    <w:rsid w:val="007F4924"/>
    <w:rsid w:val="007F762A"/>
    <w:rsid w:val="00802292"/>
    <w:rsid w:val="00804ABF"/>
    <w:rsid w:val="00806F74"/>
    <w:rsid w:val="00807A26"/>
    <w:rsid w:val="00814A31"/>
    <w:rsid w:val="00815559"/>
    <w:rsid w:val="0081611F"/>
    <w:rsid w:val="00816227"/>
    <w:rsid w:val="00816C0B"/>
    <w:rsid w:val="008176AD"/>
    <w:rsid w:val="008176DF"/>
    <w:rsid w:val="00817F96"/>
    <w:rsid w:val="00820D3C"/>
    <w:rsid w:val="00831EC3"/>
    <w:rsid w:val="00833ED1"/>
    <w:rsid w:val="00842972"/>
    <w:rsid w:val="00845A5F"/>
    <w:rsid w:val="00846BC0"/>
    <w:rsid w:val="00847468"/>
    <w:rsid w:val="008477BA"/>
    <w:rsid w:val="00856F92"/>
    <w:rsid w:val="00861DCF"/>
    <w:rsid w:val="008620A0"/>
    <w:rsid w:val="00870144"/>
    <w:rsid w:val="00871B87"/>
    <w:rsid w:val="008740CF"/>
    <w:rsid w:val="008740FF"/>
    <w:rsid w:val="008915D0"/>
    <w:rsid w:val="00893214"/>
    <w:rsid w:val="00894A24"/>
    <w:rsid w:val="008A33D8"/>
    <w:rsid w:val="008A4D57"/>
    <w:rsid w:val="008B4318"/>
    <w:rsid w:val="008B6BD8"/>
    <w:rsid w:val="008C113C"/>
    <w:rsid w:val="008C22B1"/>
    <w:rsid w:val="008D040D"/>
    <w:rsid w:val="008D1A60"/>
    <w:rsid w:val="008D2FB8"/>
    <w:rsid w:val="008D5BB5"/>
    <w:rsid w:val="008D72A9"/>
    <w:rsid w:val="008E16CF"/>
    <w:rsid w:val="008F1CFF"/>
    <w:rsid w:val="008F372F"/>
    <w:rsid w:val="008F5F3D"/>
    <w:rsid w:val="008F755C"/>
    <w:rsid w:val="008F7F79"/>
    <w:rsid w:val="00901407"/>
    <w:rsid w:val="0090240E"/>
    <w:rsid w:val="00903F36"/>
    <w:rsid w:val="00905E16"/>
    <w:rsid w:val="00920E2B"/>
    <w:rsid w:val="009218C1"/>
    <w:rsid w:val="00927787"/>
    <w:rsid w:val="009306AA"/>
    <w:rsid w:val="00930C81"/>
    <w:rsid w:val="00936757"/>
    <w:rsid w:val="00943DAC"/>
    <w:rsid w:val="00953325"/>
    <w:rsid w:val="00953CB2"/>
    <w:rsid w:val="00956275"/>
    <w:rsid w:val="00961C4A"/>
    <w:rsid w:val="00986D82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B0AB7"/>
    <w:rsid w:val="009B0CC8"/>
    <w:rsid w:val="009B1566"/>
    <w:rsid w:val="009B2A06"/>
    <w:rsid w:val="009C1028"/>
    <w:rsid w:val="009C28F0"/>
    <w:rsid w:val="009C3EAC"/>
    <w:rsid w:val="009C533B"/>
    <w:rsid w:val="009C7E8F"/>
    <w:rsid w:val="009D0408"/>
    <w:rsid w:val="009D4861"/>
    <w:rsid w:val="009D5603"/>
    <w:rsid w:val="009E1073"/>
    <w:rsid w:val="009E6B12"/>
    <w:rsid w:val="009E6F2E"/>
    <w:rsid w:val="009F42CB"/>
    <w:rsid w:val="009F5100"/>
    <w:rsid w:val="00A00BA4"/>
    <w:rsid w:val="00A028D3"/>
    <w:rsid w:val="00A04237"/>
    <w:rsid w:val="00A16B15"/>
    <w:rsid w:val="00A23FD2"/>
    <w:rsid w:val="00A26586"/>
    <w:rsid w:val="00A274DF"/>
    <w:rsid w:val="00A3012E"/>
    <w:rsid w:val="00A31DE6"/>
    <w:rsid w:val="00A341F8"/>
    <w:rsid w:val="00A50596"/>
    <w:rsid w:val="00A523D7"/>
    <w:rsid w:val="00A52545"/>
    <w:rsid w:val="00A54085"/>
    <w:rsid w:val="00A55C0E"/>
    <w:rsid w:val="00A57CC0"/>
    <w:rsid w:val="00A6169A"/>
    <w:rsid w:val="00A62E51"/>
    <w:rsid w:val="00A6337F"/>
    <w:rsid w:val="00A64550"/>
    <w:rsid w:val="00A710A7"/>
    <w:rsid w:val="00A82110"/>
    <w:rsid w:val="00A823F8"/>
    <w:rsid w:val="00A97D77"/>
    <w:rsid w:val="00AA17D7"/>
    <w:rsid w:val="00AA3538"/>
    <w:rsid w:val="00AA72D3"/>
    <w:rsid w:val="00AA79D7"/>
    <w:rsid w:val="00AB0E44"/>
    <w:rsid w:val="00AB523E"/>
    <w:rsid w:val="00AB56C6"/>
    <w:rsid w:val="00AB7730"/>
    <w:rsid w:val="00AC2EBE"/>
    <w:rsid w:val="00AC6AA0"/>
    <w:rsid w:val="00AD4F21"/>
    <w:rsid w:val="00AE77D5"/>
    <w:rsid w:val="00AF3D7C"/>
    <w:rsid w:val="00AF44D8"/>
    <w:rsid w:val="00AF588E"/>
    <w:rsid w:val="00B01F17"/>
    <w:rsid w:val="00B021D6"/>
    <w:rsid w:val="00B02BDD"/>
    <w:rsid w:val="00B03E9F"/>
    <w:rsid w:val="00B04F3D"/>
    <w:rsid w:val="00B203B4"/>
    <w:rsid w:val="00B21896"/>
    <w:rsid w:val="00B26503"/>
    <w:rsid w:val="00B358EE"/>
    <w:rsid w:val="00B35AE1"/>
    <w:rsid w:val="00B37D02"/>
    <w:rsid w:val="00B428BE"/>
    <w:rsid w:val="00B42AAF"/>
    <w:rsid w:val="00B47863"/>
    <w:rsid w:val="00B51929"/>
    <w:rsid w:val="00B5354F"/>
    <w:rsid w:val="00B53C53"/>
    <w:rsid w:val="00B544C7"/>
    <w:rsid w:val="00B55647"/>
    <w:rsid w:val="00B57E17"/>
    <w:rsid w:val="00B61992"/>
    <w:rsid w:val="00B63F6B"/>
    <w:rsid w:val="00B6443B"/>
    <w:rsid w:val="00B7228A"/>
    <w:rsid w:val="00B81437"/>
    <w:rsid w:val="00B869EC"/>
    <w:rsid w:val="00B936BE"/>
    <w:rsid w:val="00B93DEC"/>
    <w:rsid w:val="00B97784"/>
    <w:rsid w:val="00BA4346"/>
    <w:rsid w:val="00BA5461"/>
    <w:rsid w:val="00BB3AA0"/>
    <w:rsid w:val="00BB43CD"/>
    <w:rsid w:val="00BB50F1"/>
    <w:rsid w:val="00BB7307"/>
    <w:rsid w:val="00BC0245"/>
    <w:rsid w:val="00BC77DE"/>
    <w:rsid w:val="00BC7ACC"/>
    <w:rsid w:val="00BD26AC"/>
    <w:rsid w:val="00BD3587"/>
    <w:rsid w:val="00BD4435"/>
    <w:rsid w:val="00BD4AA6"/>
    <w:rsid w:val="00BE2E09"/>
    <w:rsid w:val="00BE3723"/>
    <w:rsid w:val="00BF001B"/>
    <w:rsid w:val="00BF6394"/>
    <w:rsid w:val="00BF7B8C"/>
    <w:rsid w:val="00C008A1"/>
    <w:rsid w:val="00C023FF"/>
    <w:rsid w:val="00C03799"/>
    <w:rsid w:val="00C07771"/>
    <w:rsid w:val="00C12ADE"/>
    <w:rsid w:val="00C15741"/>
    <w:rsid w:val="00C15F17"/>
    <w:rsid w:val="00C21517"/>
    <w:rsid w:val="00C2308C"/>
    <w:rsid w:val="00C24351"/>
    <w:rsid w:val="00C26354"/>
    <w:rsid w:val="00C27F6F"/>
    <w:rsid w:val="00C30DAC"/>
    <w:rsid w:val="00C3570B"/>
    <w:rsid w:val="00C3751D"/>
    <w:rsid w:val="00C37CA5"/>
    <w:rsid w:val="00C4371B"/>
    <w:rsid w:val="00C44F01"/>
    <w:rsid w:val="00C521FB"/>
    <w:rsid w:val="00C535CE"/>
    <w:rsid w:val="00C562CD"/>
    <w:rsid w:val="00C62421"/>
    <w:rsid w:val="00C62A78"/>
    <w:rsid w:val="00C6334D"/>
    <w:rsid w:val="00C63F72"/>
    <w:rsid w:val="00C66FCD"/>
    <w:rsid w:val="00C67B3F"/>
    <w:rsid w:val="00C717C3"/>
    <w:rsid w:val="00C72522"/>
    <w:rsid w:val="00C73EB9"/>
    <w:rsid w:val="00C76267"/>
    <w:rsid w:val="00C83BF1"/>
    <w:rsid w:val="00C85C33"/>
    <w:rsid w:val="00C85E7A"/>
    <w:rsid w:val="00CA173F"/>
    <w:rsid w:val="00CA19D2"/>
    <w:rsid w:val="00CA2AB1"/>
    <w:rsid w:val="00CA3027"/>
    <w:rsid w:val="00CA45B1"/>
    <w:rsid w:val="00CA587E"/>
    <w:rsid w:val="00CB1D49"/>
    <w:rsid w:val="00CB20BF"/>
    <w:rsid w:val="00CB2981"/>
    <w:rsid w:val="00CB4324"/>
    <w:rsid w:val="00CC56A7"/>
    <w:rsid w:val="00CE5A8F"/>
    <w:rsid w:val="00CE6324"/>
    <w:rsid w:val="00CF00D4"/>
    <w:rsid w:val="00CF17C5"/>
    <w:rsid w:val="00CF2F9D"/>
    <w:rsid w:val="00CF45BD"/>
    <w:rsid w:val="00CF4EDF"/>
    <w:rsid w:val="00D030AB"/>
    <w:rsid w:val="00D050FF"/>
    <w:rsid w:val="00D077E1"/>
    <w:rsid w:val="00D1119E"/>
    <w:rsid w:val="00D13797"/>
    <w:rsid w:val="00D16F57"/>
    <w:rsid w:val="00D25D62"/>
    <w:rsid w:val="00D26FF0"/>
    <w:rsid w:val="00D349E4"/>
    <w:rsid w:val="00D34D2F"/>
    <w:rsid w:val="00D3596D"/>
    <w:rsid w:val="00D364EA"/>
    <w:rsid w:val="00D420B2"/>
    <w:rsid w:val="00D427F4"/>
    <w:rsid w:val="00D436C0"/>
    <w:rsid w:val="00D444AF"/>
    <w:rsid w:val="00D4667B"/>
    <w:rsid w:val="00D54D7D"/>
    <w:rsid w:val="00D60504"/>
    <w:rsid w:val="00D61A1D"/>
    <w:rsid w:val="00D62E86"/>
    <w:rsid w:val="00D66481"/>
    <w:rsid w:val="00D70D07"/>
    <w:rsid w:val="00D75DD4"/>
    <w:rsid w:val="00D830A8"/>
    <w:rsid w:val="00D90DC5"/>
    <w:rsid w:val="00D914C2"/>
    <w:rsid w:val="00D92660"/>
    <w:rsid w:val="00D935B0"/>
    <w:rsid w:val="00DA035E"/>
    <w:rsid w:val="00DA2350"/>
    <w:rsid w:val="00DA324F"/>
    <w:rsid w:val="00DA4C16"/>
    <w:rsid w:val="00DB0726"/>
    <w:rsid w:val="00DB22FC"/>
    <w:rsid w:val="00DB2C41"/>
    <w:rsid w:val="00DB4E64"/>
    <w:rsid w:val="00DB7072"/>
    <w:rsid w:val="00DB72B0"/>
    <w:rsid w:val="00DB7627"/>
    <w:rsid w:val="00DC1F5C"/>
    <w:rsid w:val="00DC6687"/>
    <w:rsid w:val="00DD23ED"/>
    <w:rsid w:val="00DD4705"/>
    <w:rsid w:val="00DE0D41"/>
    <w:rsid w:val="00DE325A"/>
    <w:rsid w:val="00DF18BA"/>
    <w:rsid w:val="00DF6879"/>
    <w:rsid w:val="00E12240"/>
    <w:rsid w:val="00E1463A"/>
    <w:rsid w:val="00E15EC4"/>
    <w:rsid w:val="00E16306"/>
    <w:rsid w:val="00E16825"/>
    <w:rsid w:val="00E1744F"/>
    <w:rsid w:val="00E2275B"/>
    <w:rsid w:val="00E230B4"/>
    <w:rsid w:val="00E24167"/>
    <w:rsid w:val="00E25FD2"/>
    <w:rsid w:val="00E27AA3"/>
    <w:rsid w:val="00E3005E"/>
    <w:rsid w:val="00E32F68"/>
    <w:rsid w:val="00E378E8"/>
    <w:rsid w:val="00E4749E"/>
    <w:rsid w:val="00E47FAE"/>
    <w:rsid w:val="00E51535"/>
    <w:rsid w:val="00E52344"/>
    <w:rsid w:val="00E527AC"/>
    <w:rsid w:val="00E556DB"/>
    <w:rsid w:val="00E56A2A"/>
    <w:rsid w:val="00E56F6C"/>
    <w:rsid w:val="00E57C31"/>
    <w:rsid w:val="00E603E1"/>
    <w:rsid w:val="00E609DC"/>
    <w:rsid w:val="00E652B7"/>
    <w:rsid w:val="00E66729"/>
    <w:rsid w:val="00E72D9B"/>
    <w:rsid w:val="00E73C1A"/>
    <w:rsid w:val="00E82C25"/>
    <w:rsid w:val="00E84246"/>
    <w:rsid w:val="00E90211"/>
    <w:rsid w:val="00E91F22"/>
    <w:rsid w:val="00E941ED"/>
    <w:rsid w:val="00E9480E"/>
    <w:rsid w:val="00E9649C"/>
    <w:rsid w:val="00E97BD3"/>
    <w:rsid w:val="00EA0D0A"/>
    <w:rsid w:val="00EA2014"/>
    <w:rsid w:val="00EA7059"/>
    <w:rsid w:val="00EA797A"/>
    <w:rsid w:val="00EB06EE"/>
    <w:rsid w:val="00EB4D45"/>
    <w:rsid w:val="00EC09B5"/>
    <w:rsid w:val="00EC1EB4"/>
    <w:rsid w:val="00EC26AA"/>
    <w:rsid w:val="00EC4081"/>
    <w:rsid w:val="00ED40D3"/>
    <w:rsid w:val="00ED59E2"/>
    <w:rsid w:val="00ED6BA3"/>
    <w:rsid w:val="00ED6F46"/>
    <w:rsid w:val="00EE1222"/>
    <w:rsid w:val="00EE78C7"/>
    <w:rsid w:val="00EF1A0F"/>
    <w:rsid w:val="00EF220E"/>
    <w:rsid w:val="00EF3401"/>
    <w:rsid w:val="00EF3469"/>
    <w:rsid w:val="00EF4399"/>
    <w:rsid w:val="00EF484B"/>
    <w:rsid w:val="00F050D5"/>
    <w:rsid w:val="00F05A16"/>
    <w:rsid w:val="00F11A30"/>
    <w:rsid w:val="00F14A9C"/>
    <w:rsid w:val="00F207BB"/>
    <w:rsid w:val="00F20CBB"/>
    <w:rsid w:val="00F23DE8"/>
    <w:rsid w:val="00F27323"/>
    <w:rsid w:val="00F33773"/>
    <w:rsid w:val="00F3410D"/>
    <w:rsid w:val="00F37775"/>
    <w:rsid w:val="00F41FDD"/>
    <w:rsid w:val="00F440EA"/>
    <w:rsid w:val="00F50389"/>
    <w:rsid w:val="00F50D1E"/>
    <w:rsid w:val="00F510C5"/>
    <w:rsid w:val="00F51741"/>
    <w:rsid w:val="00F55810"/>
    <w:rsid w:val="00F56F3C"/>
    <w:rsid w:val="00F66AF7"/>
    <w:rsid w:val="00F67B8B"/>
    <w:rsid w:val="00F76484"/>
    <w:rsid w:val="00F80235"/>
    <w:rsid w:val="00F90A33"/>
    <w:rsid w:val="00F9646A"/>
    <w:rsid w:val="00FA23B7"/>
    <w:rsid w:val="00FA2CD0"/>
    <w:rsid w:val="00FB22C6"/>
    <w:rsid w:val="00FB335B"/>
    <w:rsid w:val="00FB61E2"/>
    <w:rsid w:val="00FB7580"/>
    <w:rsid w:val="00FB7677"/>
    <w:rsid w:val="00FB77C4"/>
    <w:rsid w:val="00FC08AC"/>
    <w:rsid w:val="00FC08D2"/>
    <w:rsid w:val="00FC2FE8"/>
    <w:rsid w:val="00FC5186"/>
    <w:rsid w:val="00FD3005"/>
    <w:rsid w:val="00FE12F3"/>
    <w:rsid w:val="00FE2315"/>
    <w:rsid w:val="00FE75C4"/>
    <w:rsid w:val="00FF10CA"/>
    <w:rsid w:val="00FF2771"/>
    <w:rsid w:val="00FF496A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uiPriority w:val="59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uiPriority w:val="99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8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9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a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b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c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d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e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0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1">
    <w:name w:val="Emphasis"/>
    <w:uiPriority w:val="20"/>
    <w:qFormat/>
    <w:rsid w:val="000C2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uiPriority w:val="59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uiPriority w:val="99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8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9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a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b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c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d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e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0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1">
    <w:name w:val="Emphasis"/>
    <w:uiPriority w:val="20"/>
    <w:qFormat/>
    <w:rsid w:val="000C2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F2F1-CDCA-4BEA-B75F-FC4375AF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568</Words>
  <Characters>3240</Characters>
  <Application>Microsoft Office Word</Application>
  <DocSecurity>0</DocSecurity>
  <Lines>27</Lines>
  <Paragraphs>7</Paragraphs>
  <ScaleCrop>false</ScaleCrop>
  <Company>嘉義市政府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b00</cp:lastModifiedBy>
  <cp:revision>7</cp:revision>
  <cp:lastPrinted>2017-06-01T05:49:00Z</cp:lastPrinted>
  <dcterms:created xsi:type="dcterms:W3CDTF">2017-09-28T10:41:00Z</dcterms:created>
  <dcterms:modified xsi:type="dcterms:W3CDTF">2017-09-29T01:34:00Z</dcterms:modified>
</cp:coreProperties>
</file>